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A5C" w:rsidRPr="000E3A5C" w:rsidRDefault="003B3D1A" w:rsidP="000E3A5C">
      <w:pPr>
        <w:widowControl w:val="0"/>
        <w:autoSpaceDE w:val="0"/>
        <w:autoSpaceDN w:val="0"/>
        <w:adjustRightInd w:val="0"/>
        <w:spacing w:after="240"/>
        <w:jc w:val="center"/>
        <w:rPr>
          <w:rFonts w:ascii="Times" w:hAnsi="Times" w:cs="Times"/>
          <w:sz w:val="36"/>
          <w:szCs w:val="36"/>
        </w:rPr>
      </w:pPr>
      <w:r>
        <w:rPr>
          <w:rFonts w:ascii="Arial" w:hAnsi="Arial" w:cs="Arial"/>
          <w:b/>
          <w:bCs/>
          <w:sz w:val="36"/>
          <w:szCs w:val="36"/>
        </w:rPr>
        <w:t>Grounds</w:t>
      </w:r>
      <w:r w:rsidR="000E3A5C" w:rsidRPr="000E3A5C">
        <w:rPr>
          <w:rFonts w:ascii="Arial" w:hAnsi="Arial" w:cs="Arial"/>
          <w:b/>
          <w:bCs/>
          <w:sz w:val="36"/>
          <w:szCs w:val="36"/>
        </w:rPr>
        <w:t xml:space="preserve"> Maintenance</w:t>
      </w:r>
    </w:p>
    <w:p w:rsidR="000E3A5C" w:rsidRPr="000E3A5C" w:rsidRDefault="000E3A5C" w:rsidP="000E3A5C">
      <w:pPr>
        <w:widowControl w:val="0"/>
        <w:autoSpaceDE w:val="0"/>
        <w:autoSpaceDN w:val="0"/>
        <w:adjustRightInd w:val="0"/>
        <w:spacing w:after="240"/>
        <w:rPr>
          <w:rFonts w:ascii="Times" w:hAnsi="Times" w:cs="Times"/>
        </w:rPr>
      </w:pPr>
      <w:r w:rsidRPr="000E3A5C">
        <w:rPr>
          <w:rFonts w:ascii="Arial" w:hAnsi="Arial" w:cs="Arial"/>
        </w:rPr>
        <w:t>The Company shall ensure the grounds are maintained to a high standard of horticultural practice and cleanliness. Grounds maintenance should produce an aesthetically pleasing, safe environment. Grounds maintenance and cleaning shall occur as often as necessary to maintain a tidy appearance and promote the healthy growth of vegetation.</w:t>
      </w:r>
    </w:p>
    <w:p w:rsidR="000E3A5C" w:rsidRPr="000E3A5C" w:rsidRDefault="000E3A5C" w:rsidP="000E3A5C">
      <w:pPr>
        <w:widowControl w:val="0"/>
        <w:autoSpaceDE w:val="0"/>
        <w:autoSpaceDN w:val="0"/>
        <w:adjustRightInd w:val="0"/>
        <w:spacing w:after="240"/>
        <w:rPr>
          <w:rFonts w:ascii="Times" w:hAnsi="Times" w:cs="Times"/>
        </w:rPr>
      </w:pPr>
      <w:r w:rsidRPr="000E3A5C">
        <w:rPr>
          <w:rFonts w:ascii="Arial" w:hAnsi="Arial" w:cs="Arial"/>
        </w:rPr>
        <w:t>All exterior areas of the property are to be covered in this contract including exterior stairwells, underground garages/ surface parking areas, lawns, ground areas, pavement, interlock, flower and shrub beds, hedges, planters, special sites, i.e. courtyards or play areas.</w:t>
      </w:r>
    </w:p>
    <w:p w:rsidR="000E3A5C" w:rsidRPr="000E3A5C" w:rsidRDefault="000E3A5C" w:rsidP="000E3A5C">
      <w:pPr>
        <w:widowControl w:val="0"/>
        <w:autoSpaceDE w:val="0"/>
        <w:autoSpaceDN w:val="0"/>
        <w:adjustRightInd w:val="0"/>
        <w:spacing w:after="240"/>
        <w:rPr>
          <w:rFonts w:ascii="Times" w:hAnsi="Times" w:cs="Times"/>
        </w:rPr>
      </w:pPr>
      <w:r w:rsidRPr="000E3A5C">
        <w:rPr>
          <w:rFonts w:ascii="Arial" w:hAnsi="Arial" w:cs="Arial"/>
        </w:rPr>
        <w:t>Coverage will be 7 days per week.</w:t>
      </w:r>
    </w:p>
    <w:p w:rsidR="000E3A5C" w:rsidRPr="000E3A5C" w:rsidRDefault="000E3A5C" w:rsidP="000E3A5C">
      <w:pPr>
        <w:widowControl w:val="0"/>
        <w:autoSpaceDE w:val="0"/>
        <w:autoSpaceDN w:val="0"/>
        <w:adjustRightInd w:val="0"/>
        <w:spacing w:after="240"/>
        <w:rPr>
          <w:rFonts w:ascii="Times" w:hAnsi="Times" w:cs="Times"/>
        </w:rPr>
      </w:pPr>
      <w:r w:rsidRPr="000E3A5C">
        <w:rPr>
          <w:rFonts w:ascii="Arial" w:hAnsi="Arial" w:cs="Arial"/>
          <w:b/>
          <w:bCs/>
        </w:rPr>
        <w:t>SCOPE OF WORK:</w:t>
      </w:r>
    </w:p>
    <w:p w:rsidR="000E3A5C" w:rsidRPr="000E3A5C" w:rsidRDefault="000E3A5C" w:rsidP="000E3A5C">
      <w:pPr>
        <w:widowControl w:val="0"/>
        <w:autoSpaceDE w:val="0"/>
        <w:autoSpaceDN w:val="0"/>
        <w:adjustRightInd w:val="0"/>
        <w:spacing w:after="240"/>
        <w:rPr>
          <w:rFonts w:ascii="Times" w:hAnsi="Times" w:cs="Times"/>
        </w:rPr>
      </w:pPr>
      <w:r w:rsidRPr="000E3A5C">
        <w:rPr>
          <w:rFonts w:ascii="Arial" w:hAnsi="Arial" w:cs="Arial"/>
        </w:rPr>
        <w:t>The work shall include but not be limited to the following activities:</w:t>
      </w:r>
    </w:p>
    <w:p w:rsidR="000E3A5C" w:rsidRPr="000E3A5C" w:rsidRDefault="000E3A5C" w:rsidP="000E3A5C">
      <w:pPr>
        <w:widowControl w:val="0"/>
        <w:autoSpaceDE w:val="0"/>
        <w:autoSpaceDN w:val="0"/>
        <w:adjustRightInd w:val="0"/>
        <w:spacing w:after="240"/>
        <w:rPr>
          <w:rFonts w:ascii="Times" w:hAnsi="Times" w:cs="Times"/>
        </w:rPr>
      </w:pPr>
      <w:proofErr w:type="gramStart"/>
      <w:r w:rsidRPr="000E3A5C">
        <w:rPr>
          <w:rFonts w:ascii="Arial" w:hAnsi="Arial" w:cs="Arial"/>
        </w:rPr>
        <w:t>mowing</w:t>
      </w:r>
      <w:proofErr w:type="gramEnd"/>
      <w:r w:rsidRPr="000E3A5C">
        <w:rPr>
          <w:rFonts w:ascii="Arial" w:hAnsi="Arial" w:cs="Arial"/>
        </w:rPr>
        <w:t>, raking, weeding, cultivating, aerating, de-thatching, fertilizing, pruning and mulching, disposal, planting, cutting, snow removal and de-icing operations.</w:t>
      </w:r>
    </w:p>
    <w:p w:rsidR="000E3A5C" w:rsidRPr="000E3A5C" w:rsidRDefault="000E3A5C" w:rsidP="000E3A5C">
      <w:pPr>
        <w:widowControl w:val="0"/>
        <w:numPr>
          <w:ilvl w:val="0"/>
          <w:numId w:val="14"/>
        </w:numPr>
        <w:tabs>
          <w:tab w:val="left" w:pos="220"/>
          <w:tab w:val="left" w:pos="720"/>
        </w:tabs>
        <w:autoSpaceDE w:val="0"/>
        <w:autoSpaceDN w:val="0"/>
        <w:adjustRightInd w:val="0"/>
        <w:spacing w:after="240"/>
        <w:rPr>
          <w:rFonts w:ascii="Times" w:hAnsi="Times" w:cs="Times"/>
        </w:rPr>
      </w:pPr>
      <w:r w:rsidRPr="000E3A5C">
        <w:rPr>
          <w:rFonts w:ascii="Arial" w:hAnsi="Arial" w:cs="Arial"/>
        </w:rPr>
        <w:t xml:space="preserve">The Company shall supply as part of the contract price all landscaping material, equipment, tools, and all other items required to complete the work in this section. </w:t>
      </w:r>
    </w:p>
    <w:p w:rsidR="000E3A5C" w:rsidRPr="000E3A5C" w:rsidRDefault="000E3A5C" w:rsidP="000E3A5C">
      <w:pPr>
        <w:widowControl w:val="0"/>
        <w:numPr>
          <w:ilvl w:val="0"/>
          <w:numId w:val="14"/>
        </w:numPr>
        <w:tabs>
          <w:tab w:val="left" w:pos="220"/>
          <w:tab w:val="left" w:pos="720"/>
        </w:tabs>
        <w:autoSpaceDE w:val="0"/>
        <w:autoSpaceDN w:val="0"/>
        <w:adjustRightInd w:val="0"/>
        <w:spacing w:after="240"/>
        <w:rPr>
          <w:rFonts w:ascii="Times" w:hAnsi="Times" w:cs="Times"/>
        </w:rPr>
      </w:pPr>
      <w:r w:rsidRPr="000E3A5C">
        <w:rPr>
          <w:rFonts w:ascii="Arial" w:hAnsi="Arial" w:cs="Arial"/>
        </w:rPr>
        <w:t xml:space="preserve">The Company shall use only fertilizer and herbicides approved for application by all authorities having jurisdiction. </w:t>
      </w:r>
    </w:p>
    <w:p w:rsidR="000E3A5C" w:rsidRDefault="000E3A5C" w:rsidP="000E3A5C">
      <w:pPr>
        <w:widowControl w:val="0"/>
        <w:numPr>
          <w:ilvl w:val="0"/>
          <w:numId w:val="14"/>
        </w:numPr>
        <w:tabs>
          <w:tab w:val="left" w:pos="220"/>
          <w:tab w:val="left" w:pos="720"/>
        </w:tabs>
        <w:autoSpaceDE w:val="0"/>
        <w:autoSpaceDN w:val="0"/>
        <w:adjustRightInd w:val="0"/>
        <w:spacing w:after="240"/>
        <w:rPr>
          <w:rFonts w:ascii="Times" w:hAnsi="Times" w:cs="Times"/>
        </w:rPr>
      </w:pPr>
      <w:r w:rsidRPr="000E3A5C">
        <w:rPr>
          <w:rFonts w:ascii="Arial" w:hAnsi="Arial" w:cs="Arial"/>
        </w:rPr>
        <w:t>Post notices of all spraying on site as required by law</w:t>
      </w:r>
      <w:proofErr w:type="gramStart"/>
      <w:r w:rsidRPr="000E3A5C">
        <w:rPr>
          <w:rFonts w:ascii="Arial" w:hAnsi="Arial" w:cs="Arial"/>
        </w:rPr>
        <w:t>. </w:t>
      </w:r>
      <w:proofErr w:type="gramEnd"/>
      <w:r w:rsidRPr="000E3A5C">
        <w:rPr>
          <w:rFonts w:ascii="Arial" w:hAnsi="Arial" w:cs="Arial"/>
        </w:rPr>
        <w:t xml:space="preserve">The work shall include, but not be limited to, the following activities: </w:t>
      </w:r>
      <w:r w:rsidRPr="000E3A5C">
        <w:rPr>
          <w:rFonts w:ascii="Times" w:hAnsi="Times" w:cs="Times"/>
        </w:rPr>
        <w:t> </w:t>
      </w:r>
    </w:p>
    <w:p w:rsidR="000E3A5C" w:rsidRPr="000E3A5C" w:rsidRDefault="000E3A5C" w:rsidP="000E3A5C">
      <w:pPr>
        <w:widowControl w:val="0"/>
        <w:tabs>
          <w:tab w:val="left" w:pos="220"/>
          <w:tab w:val="left" w:pos="720"/>
        </w:tabs>
        <w:autoSpaceDE w:val="0"/>
        <w:autoSpaceDN w:val="0"/>
        <w:adjustRightInd w:val="0"/>
        <w:spacing w:after="240"/>
        <w:ind w:left="360"/>
        <w:rPr>
          <w:rFonts w:ascii="Times" w:hAnsi="Times" w:cs="Times"/>
        </w:rPr>
      </w:pPr>
      <w:r w:rsidRPr="000E3A5C">
        <w:rPr>
          <w:rFonts w:ascii="Arial" w:hAnsi="Arial" w:cs="Arial"/>
          <w:b/>
          <w:bCs/>
        </w:rPr>
        <w:t xml:space="preserve">Spring: </w:t>
      </w:r>
    </w:p>
    <w:p w:rsidR="000E3A5C" w:rsidRPr="000E3A5C" w:rsidRDefault="000E3A5C" w:rsidP="000E3A5C">
      <w:pPr>
        <w:widowControl w:val="0"/>
        <w:numPr>
          <w:ilvl w:val="0"/>
          <w:numId w:val="14"/>
        </w:numPr>
        <w:tabs>
          <w:tab w:val="left" w:pos="220"/>
          <w:tab w:val="left" w:pos="720"/>
        </w:tabs>
        <w:autoSpaceDE w:val="0"/>
        <w:autoSpaceDN w:val="0"/>
        <w:adjustRightInd w:val="0"/>
        <w:spacing w:after="240"/>
        <w:rPr>
          <w:rFonts w:ascii="Times" w:hAnsi="Times" w:cs="Times"/>
        </w:rPr>
      </w:pPr>
      <w:r w:rsidRPr="000E3A5C">
        <w:rPr>
          <w:rFonts w:ascii="Arial" w:hAnsi="Arial" w:cs="Arial"/>
        </w:rPr>
        <w:t xml:space="preserve">Collect and dispose of debris accumulated during the winter months. </w:t>
      </w:r>
    </w:p>
    <w:p w:rsidR="000E3A5C" w:rsidRPr="000E3A5C" w:rsidRDefault="000E3A5C" w:rsidP="000E3A5C">
      <w:pPr>
        <w:widowControl w:val="0"/>
        <w:numPr>
          <w:ilvl w:val="0"/>
          <w:numId w:val="14"/>
        </w:numPr>
        <w:tabs>
          <w:tab w:val="left" w:pos="220"/>
          <w:tab w:val="left" w:pos="720"/>
        </w:tabs>
        <w:autoSpaceDE w:val="0"/>
        <w:autoSpaceDN w:val="0"/>
        <w:adjustRightInd w:val="0"/>
        <w:spacing w:after="240"/>
        <w:rPr>
          <w:rFonts w:ascii="Times" w:hAnsi="Times" w:cs="Times"/>
        </w:rPr>
      </w:pPr>
      <w:r w:rsidRPr="000E3A5C">
        <w:rPr>
          <w:rFonts w:ascii="Arial" w:hAnsi="Arial" w:cs="Arial"/>
        </w:rPr>
        <w:t xml:space="preserve">Inspect property for snow </w:t>
      </w:r>
      <w:proofErr w:type="spellStart"/>
      <w:r w:rsidRPr="000E3A5C">
        <w:rPr>
          <w:rFonts w:ascii="Arial" w:hAnsi="Arial" w:cs="Arial"/>
        </w:rPr>
        <w:t>mould</w:t>
      </w:r>
      <w:proofErr w:type="spellEnd"/>
      <w:r w:rsidRPr="000E3A5C">
        <w:rPr>
          <w:rFonts w:ascii="Arial" w:hAnsi="Arial" w:cs="Arial"/>
        </w:rPr>
        <w:t xml:space="preserve"> and remove immediately. </w:t>
      </w:r>
    </w:p>
    <w:p w:rsidR="000E3A5C" w:rsidRPr="000E3A5C" w:rsidRDefault="000E3A5C" w:rsidP="000E3A5C">
      <w:pPr>
        <w:widowControl w:val="0"/>
        <w:numPr>
          <w:ilvl w:val="0"/>
          <w:numId w:val="14"/>
        </w:numPr>
        <w:tabs>
          <w:tab w:val="left" w:pos="220"/>
          <w:tab w:val="left" w:pos="720"/>
        </w:tabs>
        <w:autoSpaceDE w:val="0"/>
        <w:autoSpaceDN w:val="0"/>
        <w:adjustRightInd w:val="0"/>
        <w:spacing w:after="240"/>
        <w:rPr>
          <w:rFonts w:ascii="Times" w:hAnsi="Times" w:cs="Times"/>
        </w:rPr>
      </w:pPr>
      <w:r w:rsidRPr="000E3A5C">
        <w:rPr>
          <w:rFonts w:ascii="Arial" w:hAnsi="Arial" w:cs="Arial"/>
        </w:rPr>
        <w:t xml:space="preserve">Rake all grassed and irrigated areas and remove all dead vegetation, sand and other debris and prepare the area for new growth. </w:t>
      </w:r>
    </w:p>
    <w:p w:rsidR="000E3A5C" w:rsidRPr="000E3A5C" w:rsidRDefault="000E3A5C" w:rsidP="000E3A5C">
      <w:pPr>
        <w:widowControl w:val="0"/>
        <w:numPr>
          <w:ilvl w:val="0"/>
          <w:numId w:val="14"/>
        </w:numPr>
        <w:tabs>
          <w:tab w:val="left" w:pos="220"/>
          <w:tab w:val="left" w:pos="720"/>
        </w:tabs>
        <w:autoSpaceDE w:val="0"/>
        <w:autoSpaceDN w:val="0"/>
        <w:adjustRightInd w:val="0"/>
        <w:spacing w:after="240"/>
        <w:rPr>
          <w:rFonts w:ascii="Times" w:hAnsi="Times" w:cs="Times"/>
        </w:rPr>
      </w:pPr>
      <w:r w:rsidRPr="000E3A5C">
        <w:rPr>
          <w:rFonts w:ascii="Arial" w:hAnsi="Arial" w:cs="Arial"/>
        </w:rPr>
        <w:t xml:space="preserve">Aerate areas where soil has been severely compacted through pedestrian traffic </w:t>
      </w:r>
      <w:proofErr w:type="gramStart"/>
      <w:r w:rsidRPr="000E3A5C">
        <w:rPr>
          <w:rFonts w:ascii="Arial" w:hAnsi="Arial" w:cs="Arial"/>
        </w:rPr>
        <w:t>or</w:t>
      </w:r>
      <w:proofErr w:type="gramEnd"/>
      <w:r w:rsidRPr="000E3A5C">
        <w:rPr>
          <w:rFonts w:ascii="Arial" w:hAnsi="Arial" w:cs="Arial"/>
        </w:rPr>
        <w:t xml:space="preserve"> other causes. Use aerating equipment that extracts earth plugs from the soil. </w:t>
      </w:r>
    </w:p>
    <w:p w:rsidR="000E3A5C" w:rsidRPr="000E3A5C" w:rsidRDefault="000E3A5C" w:rsidP="000E3A5C">
      <w:pPr>
        <w:widowControl w:val="0"/>
        <w:numPr>
          <w:ilvl w:val="0"/>
          <w:numId w:val="14"/>
        </w:numPr>
        <w:tabs>
          <w:tab w:val="left" w:pos="220"/>
          <w:tab w:val="left" w:pos="720"/>
        </w:tabs>
        <w:autoSpaceDE w:val="0"/>
        <w:autoSpaceDN w:val="0"/>
        <w:adjustRightInd w:val="0"/>
        <w:spacing w:after="240"/>
        <w:rPr>
          <w:rFonts w:ascii="Times" w:hAnsi="Times" w:cs="Times"/>
        </w:rPr>
      </w:pPr>
      <w:r w:rsidRPr="000E3A5C">
        <w:rPr>
          <w:rFonts w:ascii="Arial" w:hAnsi="Arial" w:cs="Arial"/>
        </w:rPr>
        <w:t xml:space="preserve">Clean roadways and sidewalks by sweeping. </w:t>
      </w:r>
    </w:p>
    <w:p w:rsidR="000E3A5C" w:rsidRPr="000E3A5C" w:rsidRDefault="000E3A5C" w:rsidP="000E3A5C">
      <w:pPr>
        <w:widowControl w:val="0"/>
        <w:numPr>
          <w:ilvl w:val="0"/>
          <w:numId w:val="14"/>
        </w:numPr>
        <w:tabs>
          <w:tab w:val="left" w:pos="220"/>
          <w:tab w:val="left" w:pos="720"/>
        </w:tabs>
        <w:autoSpaceDE w:val="0"/>
        <w:autoSpaceDN w:val="0"/>
        <w:adjustRightInd w:val="0"/>
        <w:spacing w:after="240"/>
        <w:rPr>
          <w:rFonts w:ascii="Times" w:hAnsi="Times" w:cs="Times"/>
        </w:rPr>
      </w:pPr>
      <w:r w:rsidRPr="000E3A5C">
        <w:rPr>
          <w:rFonts w:ascii="Arial" w:hAnsi="Arial" w:cs="Arial"/>
        </w:rPr>
        <w:t xml:space="preserve">Remove and dispose of all sand, gravel, and </w:t>
      </w:r>
      <w:proofErr w:type="spellStart"/>
      <w:r w:rsidRPr="000E3A5C">
        <w:rPr>
          <w:rFonts w:ascii="Arial" w:hAnsi="Arial" w:cs="Arial"/>
        </w:rPr>
        <w:t>de-icer</w:t>
      </w:r>
      <w:proofErr w:type="spellEnd"/>
      <w:r w:rsidRPr="000E3A5C">
        <w:rPr>
          <w:rFonts w:ascii="Arial" w:hAnsi="Arial" w:cs="Arial"/>
        </w:rPr>
        <w:t xml:space="preserve"> resulting from winter operations. </w:t>
      </w:r>
    </w:p>
    <w:p w:rsidR="000E3A5C" w:rsidRPr="000E3A5C" w:rsidRDefault="000E3A5C" w:rsidP="000E3A5C">
      <w:pPr>
        <w:widowControl w:val="0"/>
        <w:numPr>
          <w:ilvl w:val="0"/>
          <w:numId w:val="14"/>
        </w:numPr>
        <w:tabs>
          <w:tab w:val="left" w:pos="220"/>
          <w:tab w:val="left" w:pos="720"/>
        </w:tabs>
        <w:autoSpaceDE w:val="0"/>
        <w:autoSpaceDN w:val="0"/>
        <w:adjustRightInd w:val="0"/>
        <w:spacing w:after="240"/>
        <w:rPr>
          <w:rFonts w:ascii="Times" w:hAnsi="Times" w:cs="Times"/>
        </w:rPr>
      </w:pPr>
      <w:r w:rsidRPr="000E3A5C">
        <w:rPr>
          <w:rFonts w:ascii="Arial" w:hAnsi="Arial" w:cs="Arial"/>
        </w:rPr>
        <w:lastRenderedPageBreak/>
        <w:t xml:space="preserve">Complete this work in early spring (April to May) as soon as weather conditions are favorable. </w:t>
      </w:r>
    </w:p>
    <w:p w:rsidR="000E3A5C" w:rsidRPr="000E3A5C" w:rsidRDefault="000E3A5C" w:rsidP="000E3A5C">
      <w:pPr>
        <w:widowControl w:val="0"/>
        <w:numPr>
          <w:ilvl w:val="0"/>
          <w:numId w:val="14"/>
        </w:numPr>
        <w:tabs>
          <w:tab w:val="left" w:pos="220"/>
          <w:tab w:val="left" w:pos="720"/>
        </w:tabs>
        <w:autoSpaceDE w:val="0"/>
        <w:autoSpaceDN w:val="0"/>
        <w:adjustRightInd w:val="0"/>
        <w:spacing w:after="240"/>
        <w:rPr>
          <w:rFonts w:ascii="Times" w:hAnsi="Times" w:cs="Times"/>
        </w:rPr>
      </w:pPr>
      <w:r w:rsidRPr="000E3A5C">
        <w:rPr>
          <w:rFonts w:ascii="Arial" w:hAnsi="Arial" w:cs="Arial"/>
        </w:rPr>
        <w:t xml:space="preserve">Check dead wood of fallen branches for diseases or fungus infection. </w:t>
      </w:r>
    </w:p>
    <w:p w:rsidR="000E3A5C" w:rsidRPr="000E3A5C" w:rsidRDefault="000E3A5C" w:rsidP="000E3A5C">
      <w:pPr>
        <w:widowControl w:val="0"/>
        <w:numPr>
          <w:ilvl w:val="0"/>
          <w:numId w:val="14"/>
        </w:numPr>
        <w:tabs>
          <w:tab w:val="left" w:pos="220"/>
          <w:tab w:val="left" w:pos="720"/>
        </w:tabs>
        <w:autoSpaceDE w:val="0"/>
        <w:autoSpaceDN w:val="0"/>
        <w:adjustRightInd w:val="0"/>
        <w:spacing w:after="240"/>
        <w:rPr>
          <w:rFonts w:ascii="Times" w:hAnsi="Times" w:cs="Times"/>
        </w:rPr>
      </w:pPr>
      <w:r w:rsidRPr="000E3A5C">
        <w:rPr>
          <w:rFonts w:ascii="Arial" w:hAnsi="Arial" w:cs="Arial"/>
        </w:rPr>
        <w:t xml:space="preserve">Remove all affected wood from site. </w:t>
      </w:r>
    </w:p>
    <w:p w:rsidR="000E3A5C" w:rsidRPr="000E3A5C" w:rsidRDefault="000E3A5C" w:rsidP="000E3A5C">
      <w:pPr>
        <w:widowControl w:val="0"/>
        <w:numPr>
          <w:ilvl w:val="0"/>
          <w:numId w:val="14"/>
        </w:numPr>
        <w:tabs>
          <w:tab w:val="left" w:pos="220"/>
          <w:tab w:val="left" w:pos="720"/>
        </w:tabs>
        <w:autoSpaceDE w:val="0"/>
        <w:autoSpaceDN w:val="0"/>
        <w:adjustRightInd w:val="0"/>
        <w:spacing w:after="240"/>
        <w:rPr>
          <w:rFonts w:ascii="Times" w:hAnsi="Times" w:cs="Times"/>
        </w:rPr>
      </w:pPr>
      <w:r w:rsidRPr="000E3A5C">
        <w:rPr>
          <w:rFonts w:ascii="Arial" w:hAnsi="Arial" w:cs="Arial"/>
        </w:rPr>
        <w:t xml:space="preserve">Collect and remove all leaves and /or tree debris as they accumulate. </w:t>
      </w:r>
    </w:p>
    <w:p w:rsidR="000E3A5C" w:rsidRPr="000E3A5C" w:rsidRDefault="000E3A5C" w:rsidP="000E3A5C">
      <w:pPr>
        <w:widowControl w:val="0"/>
        <w:numPr>
          <w:ilvl w:val="0"/>
          <w:numId w:val="14"/>
        </w:numPr>
        <w:tabs>
          <w:tab w:val="left" w:pos="220"/>
          <w:tab w:val="left" w:pos="720"/>
        </w:tabs>
        <w:autoSpaceDE w:val="0"/>
        <w:autoSpaceDN w:val="0"/>
        <w:adjustRightInd w:val="0"/>
        <w:spacing w:after="240"/>
        <w:rPr>
          <w:rFonts w:ascii="Times" w:hAnsi="Times" w:cs="Times"/>
        </w:rPr>
      </w:pPr>
      <w:r w:rsidRPr="000E3A5C">
        <w:rPr>
          <w:rFonts w:ascii="Arial" w:hAnsi="Arial" w:cs="Arial"/>
        </w:rPr>
        <w:t xml:space="preserve">Paved areas – Remove weed growth, power sweep clean all exterior hard surfaces including curbed edges, pedestrian walkways, vehicular routes, parking areas, court yards &amp; terraces. </w:t>
      </w:r>
    </w:p>
    <w:p w:rsidR="000E3A5C" w:rsidRPr="000E3A5C" w:rsidRDefault="000E3A5C" w:rsidP="000E3A5C">
      <w:pPr>
        <w:widowControl w:val="0"/>
        <w:numPr>
          <w:ilvl w:val="0"/>
          <w:numId w:val="14"/>
        </w:numPr>
        <w:tabs>
          <w:tab w:val="left" w:pos="220"/>
          <w:tab w:val="left" w:pos="720"/>
        </w:tabs>
        <w:autoSpaceDE w:val="0"/>
        <w:autoSpaceDN w:val="0"/>
        <w:adjustRightInd w:val="0"/>
        <w:spacing w:after="240"/>
        <w:rPr>
          <w:rFonts w:ascii="Times" w:hAnsi="Times" w:cs="Times"/>
        </w:rPr>
      </w:pPr>
      <w:r w:rsidRPr="000E3A5C">
        <w:rPr>
          <w:rFonts w:ascii="Arial" w:hAnsi="Arial" w:cs="Arial"/>
        </w:rPr>
        <w:t xml:space="preserve">Playgrounds- </w:t>
      </w:r>
      <w:proofErr w:type="gramStart"/>
      <w:r w:rsidRPr="000E3A5C">
        <w:rPr>
          <w:rFonts w:ascii="Arial" w:hAnsi="Arial" w:cs="Arial"/>
        </w:rPr>
        <w:t>ensure</w:t>
      </w:r>
      <w:proofErr w:type="gramEnd"/>
      <w:r w:rsidRPr="000E3A5C">
        <w:rPr>
          <w:rFonts w:ascii="Arial" w:hAnsi="Arial" w:cs="Arial"/>
        </w:rPr>
        <w:t xml:space="preserve"> play space area is swept/blown clean of all debris and any weed growth is removed on each day of attendance. </w:t>
      </w:r>
    </w:p>
    <w:p w:rsidR="000E3A5C" w:rsidRDefault="000E3A5C" w:rsidP="000E3A5C">
      <w:pPr>
        <w:widowControl w:val="0"/>
        <w:numPr>
          <w:ilvl w:val="0"/>
          <w:numId w:val="14"/>
        </w:numPr>
        <w:tabs>
          <w:tab w:val="left" w:pos="220"/>
          <w:tab w:val="left" w:pos="720"/>
        </w:tabs>
        <w:autoSpaceDE w:val="0"/>
        <w:autoSpaceDN w:val="0"/>
        <w:adjustRightInd w:val="0"/>
        <w:spacing w:after="240"/>
        <w:rPr>
          <w:rFonts w:ascii="Times" w:hAnsi="Times" w:cs="Times"/>
        </w:rPr>
      </w:pPr>
      <w:r w:rsidRPr="000E3A5C">
        <w:rPr>
          <w:rFonts w:ascii="Arial" w:hAnsi="Arial" w:cs="Arial"/>
        </w:rPr>
        <w:t xml:space="preserve">Pool decks- </w:t>
      </w:r>
      <w:proofErr w:type="gramStart"/>
      <w:r w:rsidRPr="000E3A5C">
        <w:rPr>
          <w:rFonts w:ascii="Arial" w:hAnsi="Arial" w:cs="Arial"/>
        </w:rPr>
        <w:t>ensure</w:t>
      </w:r>
      <w:proofErr w:type="gramEnd"/>
      <w:r w:rsidRPr="000E3A5C">
        <w:rPr>
          <w:rFonts w:ascii="Arial" w:hAnsi="Arial" w:cs="Arial"/>
        </w:rPr>
        <w:t xml:space="preserve"> pool deck area is swept/blown clean of all debris and any weed growth is removed. </w:t>
      </w:r>
      <w:r w:rsidRPr="000E3A5C">
        <w:rPr>
          <w:rFonts w:ascii="Times" w:hAnsi="Times" w:cs="Times"/>
        </w:rPr>
        <w:t> </w:t>
      </w:r>
    </w:p>
    <w:p w:rsidR="000E3A5C" w:rsidRPr="000E3A5C" w:rsidRDefault="000E3A5C" w:rsidP="000E3A5C">
      <w:pPr>
        <w:widowControl w:val="0"/>
        <w:tabs>
          <w:tab w:val="left" w:pos="220"/>
          <w:tab w:val="left" w:pos="720"/>
        </w:tabs>
        <w:autoSpaceDE w:val="0"/>
        <w:autoSpaceDN w:val="0"/>
        <w:adjustRightInd w:val="0"/>
        <w:spacing w:after="240"/>
        <w:ind w:left="360"/>
        <w:rPr>
          <w:rFonts w:ascii="Times" w:hAnsi="Times" w:cs="Times"/>
        </w:rPr>
      </w:pPr>
      <w:r w:rsidRPr="000E3A5C">
        <w:rPr>
          <w:rFonts w:ascii="Arial" w:hAnsi="Arial" w:cs="Arial"/>
          <w:b/>
          <w:bCs/>
        </w:rPr>
        <w:t xml:space="preserve">Flower Beds: </w:t>
      </w:r>
    </w:p>
    <w:p w:rsidR="000E3A5C" w:rsidRPr="000E3A5C" w:rsidRDefault="000E3A5C" w:rsidP="000E3A5C">
      <w:pPr>
        <w:widowControl w:val="0"/>
        <w:numPr>
          <w:ilvl w:val="1"/>
          <w:numId w:val="15"/>
        </w:numPr>
        <w:tabs>
          <w:tab w:val="left" w:pos="851"/>
        </w:tabs>
        <w:autoSpaceDE w:val="0"/>
        <w:autoSpaceDN w:val="0"/>
        <w:adjustRightInd w:val="0"/>
        <w:spacing w:after="240"/>
        <w:ind w:left="851" w:hanging="425"/>
        <w:rPr>
          <w:rFonts w:ascii="Times" w:hAnsi="Times" w:cs="Times"/>
        </w:rPr>
      </w:pPr>
      <w:r w:rsidRPr="000E3A5C">
        <w:rPr>
          <w:rFonts w:ascii="Arial" w:hAnsi="Arial" w:cs="Arial"/>
        </w:rPr>
        <w:t xml:space="preserve">Soil preparation for new planting beds: incorporate into topsoil sufficient peat moss and sand to obtain planting soil mixture consisting of: 6 parts loam soil: 3 parts peat moss: 1 part sand. </w:t>
      </w:r>
    </w:p>
    <w:p w:rsidR="000E3A5C" w:rsidRPr="000E3A5C" w:rsidRDefault="000E3A5C" w:rsidP="000E3A5C">
      <w:pPr>
        <w:widowControl w:val="0"/>
        <w:numPr>
          <w:ilvl w:val="1"/>
          <w:numId w:val="15"/>
        </w:numPr>
        <w:tabs>
          <w:tab w:val="left" w:pos="851"/>
        </w:tabs>
        <w:autoSpaceDE w:val="0"/>
        <w:autoSpaceDN w:val="0"/>
        <w:adjustRightInd w:val="0"/>
        <w:spacing w:after="240"/>
        <w:ind w:left="851" w:hanging="425"/>
        <w:rPr>
          <w:rFonts w:ascii="Times" w:hAnsi="Times" w:cs="Times"/>
        </w:rPr>
      </w:pPr>
      <w:r w:rsidRPr="000E3A5C">
        <w:rPr>
          <w:rFonts w:ascii="Arial" w:hAnsi="Arial" w:cs="Arial"/>
        </w:rPr>
        <w:t xml:space="preserve">The Company shall be responsible for supplying and planting flowers. </w:t>
      </w:r>
    </w:p>
    <w:p w:rsidR="000E3A5C" w:rsidRPr="000E3A5C" w:rsidRDefault="000E3A5C" w:rsidP="000E3A5C">
      <w:pPr>
        <w:widowControl w:val="0"/>
        <w:numPr>
          <w:ilvl w:val="1"/>
          <w:numId w:val="15"/>
        </w:numPr>
        <w:tabs>
          <w:tab w:val="left" w:pos="851"/>
        </w:tabs>
        <w:autoSpaceDE w:val="0"/>
        <w:autoSpaceDN w:val="0"/>
        <w:adjustRightInd w:val="0"/>
        <w:spacing w:after="240"/>
        <w:ind w:left="851" w:hanging="425"/>
        <w:rPr>
          <w:rFonts w:ascii="Times" w:hAnsi="Times" w:cs="Times"/>
        </w:rPr>
      </w:pPr>
      <w:r w:rsidRPr="000E3A5C">
        <w:rPr>
          <w:rFonts w:ascii="Arial" w:hAnsi="Arial" w:cs="Arial"/>
        </w:rPr>
        <w:t xml:space="preserve">The Company will install and maintain the flowers, bulbs, and annuals in all existing areas. </w:t>
      </w:r>
      <w:r w:rsidRPr="000E3A5C">
        <w:rPr>
          <w:rFonts w:ascii="Times" w:hAnsi="Times" w:cs="Times"/>
        </w:rPr>
        <w:t> </w:t>
      </w:r>
      <w:r w:rsidRPr="000E3A5C">
        <w:rPr>
          <w:rFonts w:ascii="Arial" w:hAnsi="Arial" w:cs="Arial"/>
        </w:rPr>
        <w:t xml:space="preserve">Supply and plant annuals in the spring when the danger of frost has past. </w:t>
      </w:r>
    </w:p>
    <w:p w:rsidR="000E3A5C" w:rsidRPr="000E3A5C" w:rsidRDefault="000E3A5C" w:rsidP="000E3A5C">
      <w:pPr>
        <w:widowControl w:val="0"/>
        <w:numPr>
          <w:ilvl w:val="1"/>
          <w:numId w:val="15"/>
        </w:numPr>
        <w:tabs>
          <w:tab w:val="left" w:pos="851"/>
        </w:tabs>
        <w:autoSpaceDE w:val="0"/>
        <w:autoSpaceDN w:val="0"/>
        <w:adjustRightInd w:val="0"/>
        <w:spacing w:after="240"/>
        <w:ind w:left="851" w:hanging="425"/>
        <w:rPr>
          <w:rFonts w:ascii="Times" w:hAnsi="Times" w:cs="Times"/>
        </w:rPr>
      </w:pPr>
      <w:r w:rsidRPr="000E3A5C">
        <w:rPr>
          <w:rFonts w:ascii="Arial" w:hAnsi="Arial" w:cs="Arial"/>
        </w:rPr>
        <w:t xml:space="preserve">The Company shall maintain the flowerbeds throughout the growing season, including watering as required. </w:t>
      </w:r>
    </w:p>
    <w:p w:rsidR="000E3A5C" w:rsidRPr="000E3A5C" w:rsidRDefault="000E3A5C" w:rsidP="000E3A5C">
      <w:pPr>
        <w:widowControl w:val="0"/>
        <w:numPr>
          <w:ilvl w:val="1"/>
          <w:numId w:val="15"/>
        </w:numPr>
        <w:tabs>
          <w:tab w:val="left" w:pos="851"/>
        </w:tabs>
        <w:autoSpaceDE w:val="0"/>
        <w:autoSpaceDN w:val="0"/>
        <w:adjustRightInd w:val="0"/>
        <w:spacing w:after="240"/>
        <w:ind w:left="851" w:hanging="425"/>
        <w:rPr>
          <w:rFonts w:ascii="Times" w:hAnsi="Times" w:cs="Times"/>
        </w:rPr>
      </w:pPr>
      <w:r w:rsidRPr="000E3A5C">
        <w:rPr>
          <w:rFonts w:ascii="Arial" w:hAnsi="Arial" w:cs="Arial"/>
        </w:rPr>
        <w:t xml:space="preserve">Replace </w:t>
      </w:r>
      <w:proofErr w:type="gramStart"/>
      <w:r w:rsidRPr="000E3A5C">
        <w:rPr>
          <w:rFonts w:ascii="Arial" w:hAnsi="Arial" w:cs="Arial"/>
        </w:rPr>
        <w:t>annuals which</w:t>
      </w:r>
      <w:proofErr w:type="gramEnd"/>
      <w:r w:rsidRPr="000E3A5C">
        <w:rPr>
          <w:rFonts w:ascii="Arial" w:hAnsi="Arial" w:cs="Arial"/>
        </w:rPr>
        <w:t xml:space="preserve"> fail to grow. </w:t>
      </w:r>
    </w:p>
    <w:p w:rsidR="000E3A5C" w:rsidRPr="000E3A5C" w:rsidRDefault="000E3A5C" w:rsidP="000E3A5C">
      <w:pPr>
        <w:widowControl w:val="0"/>
        <w:tabs>
          <w:tab w:val="left" w:pos="851"/>
        </w:tabs>
        <w:autoSpaceDE w:val="0"/>
        <w:autoSpaceDN w:val="0"/>
        <w:adjustRightInd w:val="0"/>
        <w:spacing w:after="240"/>
        <w:ind w:left="426"/>
        <w:rPr>
          <w:rFonts w:ascii="Times" w:hAnsi="Times" w:cs="Times"/>
        </w:rPr>
      </w:pPr>
      <w:r w:rsidRPr="000E3A5C">
        <w:rPr>
          <w:rFonts w:ascii="Arial" w:hAnsi="Arial" w:cs="Arial"/>
          <w:b/>
          <w:bCs/>
        </w:rPr>
        <w:t xml:space="preserve">Shrub and Tree Maintenance: </w:t>
      </w:r>
    </w:p>
    <w:p w:rsidR="000E3A5C" w:rsidRPr="000E3A5C" w:rsidRDefault="000E3A5C" w:rsidP="000E3A5C">
      <w:pPr>
        <w:widowControl w:val="0"/>
        <w:numPr>
          <w:ilvl w:val="1"/>
          <w:numId w:val="15"/>
        </w:numPr>
        <w:tabs>
          <w:tab w:val="left" w:pos="851"/>
        </w:tabs>
        <w:autoSpaceDE w:val="0"/>
        <w:autoSpaceDN w:val="0"/>
        <w:adjustRightInd w:val="0"/>
        <w:spacing w:after="240"/>
        <w:ind w:left="851" w:hanging="425"/>
        <w:rPr>
          <w:rFonts w:ascii="Times" w:hAnsi="Times" w:cs="Times"/>
        </w:rPr>
      </w:pPr>
      <w:r w:rsidRPr="000E3A5C">
        <w:rPr>
          <w:rFonts w:ascii="Arial" w:hAnsi="Arial" w:cs="Arial"/>
        </w:rPr>
        <w:t xml:space="preserve">The Company will thin out crowns of trees without changing their natural shape or habitat. Undercut larger branches to prevent tearing of bark. Do not damage lead branches. Give large cuts and damaged parts a coating of wound dressing with a horticultural accepted non-toxic non-hardening emulsion. </w:t>
      </w:r>
    </w:p>
    <w:p w:rsidR="000E3A5C" w:rsidRPr="000E3A5C" w:rsidRDefault="000E3A5C" w:rsidP="000E3A5C">
      <w:pPr>
        <w:widowControl w:val="0"/>
        <w:numPr>
          <w:ilvl w:val="1"/>
          <w:numId w:val="15"/>
        </w:numPr>
        <w:tabs>
          <w:tab w:val="left" w:pos="851"/>
        </w:tabs>
        <w:autoSpaceDE w:val="0"/>
        <w:autoSpaceDN w:val="0"/>
        <w:adjustRightInd w:val="0"/>
        <w:spacing w:after="240"/>
        <w:ind w:left="851" w:hanging="425"/>
        <w:rPr>
          <w:rFonts w:ascii="Times" w:hAnsi="Times" w:cs="Times"/>
        </w:rPr>
      </w:pPr>
      <w:r w:rsidRPr="000E3A5C">
        <w:rPr>
          <w:rFonts w:ascii="Arial" w:hAnsi="Arial" w:cs="Arial"/>
        </w:rPr>
        <w:t>Remove dead wood and broken branches from existing trees. For evergreens the area should extend out to the drip line. For deciduous trees maintain size of existing area. Cultivate whenever required to keep top layer of soil loose, pliable and free of weeds.</w:t>
      </w:r>
    </w:p>
    <w:p w:rsidR="000E3A5C" w:rsidRPr="000E3A5C" w:rsidRDefault="000E3A5C" w:rsidP="000E3A5C">
      <w:pPr>
        <w:widowControl w:val="0"/>
        <w:numPr>
          <w:ilvl w:val="0"/>
          <w:numId w:val="14"/>
        </w:numPr>
        <w:tabs>
          <w:tab w:val="left" w:pos="220"/>
          <w:tab w:val="left" w:pos="720"/>
        </w:tabs>
        <w:autoSpaceDE w:val="0"/>
        <w:autoSpaceDN w:val="0"/>
        <w:adjustRightInd w:val="0"/>
        <w:spacing w:after="240"/>
        <w:rPr>
          <w:rFonts w:ascii="Times" w:hAnsi="Times" w:cs="Times"/>
        </w:rPr>
      </w:pPr>
      <w:r w:rsidRPr="000E3A5C">
        <w:rPr>
          <w:rFonts w:ascii="Arial" w:hAnsi="Arial" w:cs="Arial"/>
        </w:rPr>
        <w:t xml:space="preserve">For areas under evergreens, hand cultivate only, to ensure damage to surface roots does not occur. </w:t>
      </w:r>
    </w:p>
    <w:p w:rsidR="000E3A5C" w:rsidRPr="000E3A5C" w:rsidRDefault="000E3A5C" w:rsidP="000E3A5C">
      <w:pPr>
        <w:widowControl w:val="0"/>
        <w:numPr>
          <w:ilvl w:val="0"/>
          <w:numId w:val="14"/>
        </w:numPr>
        <w:tabs>
          <w:tab w:val="left" w:pos="220"/>
          <w:tab w:val="left" w:pos="720"/>
        </w:tabs>
        <w:autoSpaceDE w:val="0"/>
        <w:autoSpaceDN w:val="0"/>
        <w:adjustRightInd w:val="0"/>
        <w:spacing w:after="240"/>
        <w:rPr>
          <w:rFonts w:ascii="Times" w:hAnsi="Times" w:cs="Times"/>
        </w:rPr>
      </w:pPr>
      <w:r w:rsidRPr="000E3A5C">
        <w:rPr>
          <w:rFonts w:ascii="Arial" w:hAnsi="Arial" w:cs="Arial"/>
        </w:rPr>
        <w:t xml:space="preserve">Prune shrubs during the early part of the growing season. </w:t>
      </w:r>
    </w:p>
    <w:p w:rsidR="000E3A5C" w:rsidRPr="000E3A5C" w:rsidRDefault="000E3A5C" w:rsidP="000E3A5C">
      <w:pPr>
        <w:widowControl w:val="0"/>
        <w:numPr>
          <w:ilvl w:val="0"/>
          <w:numId w:val="14"/>
        </w:numPr>
        <w:tabs>
          <w:tab w:val="left" w:pos="220"/>
          <w:tab w:val="left" w:pos="720"/>
        </w:tabs>
        <w:autoSpaceDE w:val="0"/>
        <w:autoSpaceDN w:val="0"/>
        <w:adjustRightInd w:val="0"/>
        <w:spacing w:after="240"/>
        <w:rPr>
          <w:rFonts w:ascii="Times" w:hAnsi="Times" w:cs="Times"/>
        </w:rPr>
      </w:pPr>
      <w:r w:rsidRPr="000E3A5C">
        <w:rPr>
          <w:rFonts w:ascii="Arial" w:hAnsi="Arial" w:cs="Arial"/>
        </w:rPr>
        <w:t xml:space="preserve">Prune shrubs that flower on the previous year’s growth only after flowering has occurred. </w:t>
      </w:r>
    </w:p>
    <w:p w:rsidR="000E3A5C" w:rsidRPr="000E3A5C" w:rsidRDefault="000E3A5C" w:rsidP="000E3A5C">
      <w:pPr>
        <w:widowControl w:val="0"/>
        <w:numPr>
          <w:ilvl w:val="0"/>
          <w:numId w:val="14"/>
        </w:numPr>
        <w:tabs>
          <w:tab w:val="left" w:pos="220"/>
          <w:tab w:val="left" w:pos="720"/>
        </w:tabs>
        <w:autoSpaceDE w:val="0"/>
        <w:autoSpaceDN w:val="0"/>
        <w:adjustRightInd w:val="0"/>
        <w:spacing w:after="240"/>
        <w:rPr>
          <w:rFonts w:ascii="Times" w:hAnsi="Times" w:cs="Times"/>
        </w:rPr>
      </w:pPr>
      <w:r w:rsidRPr="000E3A5C">
        <w:rPr>
          <w:rFonts w:ascii="Arial" w:hAnsi="Arial" w:cs="Arial"/>
        </w:rPr>
        <w:t xml:space="preserve">Work to be completed during the months of April, May, June (once), and September (once) and as required. </w:t>
      </w:r>
    </w:p>
    <w:p w:rsidR="000E3A5C" w:rsidRPr="000E3A5C" w:rsidRDefault="000E3A5C" w:rsidP="000E3A5C">
      <w:pPr>
        <w:widowControl w:val="0"/>
        <w:tabs>
          <w:tab w:val="left" w:pos="220"/>
          <w:tab w:val="left" w:pos="720"/>
        </w:tabs>
        <w:autoSpaceDE w:val="0"/>
        <w:autoSpaceDN w:val="0"/>
        <w:adjustRightInd w:val="0"/>
        <w:spacing w:after="240"/>
        <w:ind w:left="360"/>
        <w:rPr>
          <w:rFonts w:ascii="Times" w:hAnsi="Times" w:cs="Times"/>
        </w:rPr>
      </w:pPr>
      <w:r w:rsidRPr="000E3A5C">
        <w:rPr>
          <w:rFonts w:ascii="Times" w:hAnsi="Times" w:cs="Times"/>
        </w:rPr>
        <w:t> </w:t>
      </w:r>
      <w:r w:rsidRPr="000E3A5C">
        <w:rPr>
          <w:rFonts w:ascii="Arial" w:hAnsi="Arial" w:cs="Arial"/>
          <w:b/>
          <w:bCs/>
        </w:rPr>
        <w:t xml:space="preserve">Lawn Maintenance: </w:t>
      </w:r>
    </w:p>
    <w:p w:rsidR="000E3A5C" w:rsidRPr="000E3A5C" w:rsidRDefault="000E3A5C" w:rsidP="000E3A5C">
      <w:pPr>
        <w:widowControl w:val="0"/>
        <w:numPr>
          <w:ilvl w:val="0"/>
          <w:numId w:val="14"/>
        </w:numPr>
        <w:tabs>
          <w:tab w:val="left" w:pos="220"/>
          <w:tab w:val="left" w:pos="720"/>
        </w:tabs>
        <w:autoSpaceDE w:val="0"/>
        <w:autoSpaceDN w:val="0"/>
        <w:adjustRightInd w:val="0"/>
        <w:spacing w:after="240"/>
        <w:rPr>
          <w:rFonts w:ascii="Times" w:hAnsi="Times" w:cs="Times"/>
        </w:rPr>
      </w:pPr>
      <w:r w:rsidRPr="000E3A5C">
        <w:rPr>
          <w:rFonts w:ascii="Arial" w:hAnsi="Arial" w:cs="Arial"/>
        </w:rPr>
        <w:t xml:space="preserve">Repair and re-seed all lawn areas damaged during the winter months. Remove existing and dead sod, weeds and debris from area damaged during winter months. </w:t>
      </w:r>
    </w:p>
    <w:p w:rsidR="000E3A5C" w:rsidRPr="000E3A5C" w:rsidRDefault="000E3A5C" w:rsidP="000E3A5C">
      <w:pPr>
        <w:widowControl w:val="0"/>
        <w:numPr>
          <w:ilvl w:val="0"/>
          <w:numId w:val="14"/>
        </w:numPr>
        <w:tabs>
          <w:tab w:val="left" w:pos="220"/>
          <w:tab w:val="left" w:pos="720"/>
        </w:tabs>
        <w:autoSpaceDE w:val="0"/>
        <w:autoSpaceDN w:val="0"/>
        <w:adjustRightInd w:val="0"/>
        <w:spacing w:after="240"/>
        <w:rPr>
          <w:rFonts w:ascii="Times" w:hAnsi="Times" w:cs="Times"/>
        </w:rPr>
      </w:pPr>
      <w:r w:rsidRPr="000E3A5C">
        <w:rPr>
          <w:rFonts w:ascii="Arial" w:hAnsi="Arial" w:cs="Arial"/>
        </w:rPr>
        <w:t xml:space="preserve">Fill and reseed sunken or bare areas as they occur during the contract period. </w:t>
      </w:r>
    </w:p>
    <w:p w:rsidR="000E3A5C" w:rsidRPr="000E3A5C" w:rsidRDefault="000E3A5C" w:rsidP="000E3A5C">
      <w:pPr>
        <w:widowControl w:val="0"/>
        <w:numPr>
          <w:ilvl w:val="0"/>
          <w:numId w:val="14"/>
        </w:numPr>
        <w:tabs>
          <w:tab w:val="left" w:pos="220"/>
          <w:tab w:val="left" w:pos="720"/>
        </w:tabs>
        <w:autoSpaceDE w:val="0"/>
        <w:autoSpaceDN w:val="0"/>
        <w:adjustRightInd w:val="0"/>
        <w:spacing w:after="240"/>
        <w:rPr>
          <w:rFonts w:ascii="Times" w:hAnsi="Times" w:cs="Times"/>
        </w:rPr>
      </w:pPr>
      <w:r w:rsidRPr="000E3A5C">
        <w:rPr>
          <w:rFonts w:ascii="Arial" w:hAnsi="Arial" w:cs="Arial"/>
        </w:rPr>
        <w:t xml:space="preserve">Mow areas to receive top dressing to a height of 2 inches. </w:t>
      </w:r>
    </w:p>
    <w:p w:rsidR="000E3A5C" w:rsidRPr="000E3A5C" w:rsidRDefault="000E3A5C" w:rsidP="000E3A5C">
      <w:pPr>
        <w:widowControl w:val="0"/>
        <w:numPr>
          <w:ilvl w:val="0"/>
          <w:numId w:val="14"/>
        </w:numPr>
        <w:tabs>
          <w:tab w:val="left" w:pos="220"/>
          <w:tab w:val="left" w:pos="720"/>
        </w:tabs>
        <w:autoSpaceDE w:val="0"/>
        <w:autoSpaceDN w:val="0"/>
        <w:adjustRightInd w:val="0"/>
        <w:spacing w:after="240"/>
        <w:rPr>
          <w:rFonts w:ascii="Times" w:hAnsi="Times" w:cs="Times"/>
        </w:rPr>
      </w:pPr>
      <w:r w:rsidRPr="000E3A5C">
        <w:rPr>
          <w:rFonts w:ascii="Arial" w:hAnsi="Arial" w:cs="Arial"/>
        </w:rPr>
        <w:t xml:space="preserve">Rake thoroughly, removing loose and dead grass, stones and debris. </w:t>
      </w:r>
    </w:p>
    <w:p w:rsidR="000E3A5C" w:rsidRPr="000E3A5C" w:rsidRDefault="000E3A5C" w:rsidP="000E3A5C">
      <w:pPr>
        <w:widowControl w:val="0"/>
        <w:numPr>
          <w:ilvl w:val="0"/>
          <w:numId w:val="14"/>
        </w:numPr>
        <w:tabs>
          <w:tab w:val="left" w:pos="220"/>
          <w:tab w:val="left" w:pos="720"/>
        </w:tabs>
        <w:autoSpaceDE w:val="0"/>
        <w:autoSpaceDN w:val="0"/>
        <w:adjustRightInd w:val="0"/>
        <w:spacing w:after="240"/>
        <w:rPr>
          <w:rFonts w:ascii="Times" w:hAnsi="Times" w:cs="Times"/>
        </w:rPr>
      </w:pPr>
      <w:r w:rsidRPr="000E3A5C">
        <w:rPr>
          <w:rFonts w:ascii="Arial" w:hAnsi="Arial" w:cs="Arial"/>
        </w:rPr>
        <w:t xml:space="preserve">Use dry friable and clean topsoil and spread to a thickness of 3/4inch to 11/4 inches. </w:t>
      </w:r>
    </w:p>
    <w:p w:rsidR="000E3A5C" w:rsidRPr="000E3A5C" w:rsidRDefault="000E3A5C" w:rsidP="000E3A5C">
      <w:pPr>
        <w:widowControl w:val="0"/>
        <w:numPr>
          <w:ilvl w:val="0"/>
          <w:numId w:val="14"/>
        </w:numPr>
        <w:tabs>
          <w:tab w:val="left" w:pos="220"/>
          <w:tab w:val="left" w:pos="720"/>
        </w:tabs>
        <w:autoSpaceDE w:val="0"/>
        <w:autoSpaceDN w:val="0"/>
        <w:adjustRightInd w:val="0"/>
        <w:spacing w:after="240"/>
        <w:rPr>
          <w:rFonts w:ascii="Times" w:hAnsi="Times" w:cs="Times"/>
        </w:rPr>
      </w:pPr>
      <w:r w:rsidRPr="000E3A5C">
        <w:rPr>
          <w:rFonts w:ascii="Arial" w:hAnsi="Arial" w:cs="Arial"/>
        </w:rPr>
        <w:t xml:space="preserve">Fill and level low areas. </w:t>
      </w:r>
    </w:p>
    <w:p w:rsidR="000E3A5C" w:rsidRPr="000E3A5C" w:rsidRDefault="000E3A5C" w:rsidP="000E3A5C">
      <w:pPr>
        <w:widowControl w:val="0"/>
        <w:numPr>
          <w:ilvl w:val="0"/>
          <w:numId w:val="14"/>
        </w:numPr>
        <w:tabs>
          <w:tab w:val="left" w:pos="220"/>
          <w:tab w:val="left" w:pos="720"/>
        </w:tabs>
        <w:autoSpaceDE w:val="0"/>
        <w:autoSpaceDN w:val="0"/>
        <w:adjustRightInd w:val="0"/>
        <w:spacing w:after="240"/>
        <w:rPr>
          <w:rFonts w:ascii="Times" w:hAnsi="Times" w:cs="Times"/>
        </w:rPr>
      </w:pPr>
      <w:r w:rsidRPr="000E3A5C">
        <w:rPr>
          <w:rFonts w:ascii="Arial" w:hAnsi="Arial" w:cs="Arial"/>
        </w:rPr>
        <w:t xml:space="preserve">Aerate lawn using aerating equipment which extracts and deposits earth plugs a minimum of 6mm deep and spaced a maximum of 120 mm of centers. </w:t>
      </w:r>
    </w:p>
    <w:p w:rsidR="000E3A5C" w:rsidRPr="000E3A5C" w:rsidRDefault="000E3A5C" w:rsidP="000E3A5C">
      <w:pPr>
        <w:widowControl w:val="0"/>
        <w:numPr>
          <w:ilvl w:val="0"/>
          <w:numId w:val="14"/>
        </w:numPr>
        <w:tabs>
          <w:tab w:val="left" w:pos="220"/>
          <w:tab w:val="left" w:pos="720"/>
        </w:tabs>
        <w:autoSpaceDE w:val="0"/>
        <w:autoSpaceDN w:val="0"/>
        <w:adjustRightInd w:val="0"/>
        <w:spacing w:after="240"/>
        <w:rPr>
          <w:rFonts w:ascii="Times" w:hAnsi="Times" w:cs="Times"/>
        </w:rPr>
      </w:pPr>
      <w:r w:rsidRPr="000E3A5C">
        <w:rPr>
          <w:rFonts w:ascii="Arial" w:hAnsi="Arial" w:cs="Arial"/>
        </w:rPr>
        <w:t xml:space="preserve">Apply broadleaf weed preventer once in May and once in September. </w:t>
      </w:r>
    </w:p>
    <w:p w:rsidR="000E3A5C" w:rsidRPr="000E3A5C" w:rsidRDefault="000E3A5C" w:rsidP="000E3A5C">
      <w:pPr>
        <w:widowControl w:val="0"/>
        <w:numPr>
          <w:ilvl w:val="0"/>
          <w:numId w:val="14"/>
        </w:numPr>
        <w:tabs>
          <w:tab w:val="left" w:pos="220"/>
          <w:tab w:val="left" w:pos="720"/>
        </w:tabs>
        <w:autoSpaceDE w:val="0"/>
        <w:autoSpaceDN w:val="0"/>
        <w:adjustRightInd w:val="0"/>
        <w:spacing w:after="240"/>
        <w:rPr>
          <w:rFonts w:ascii="Times" w:hAnsi="Times" w:cs="Times"/>
        </w:rPr>
      </w:pPr>
      <w:r w:rsidRPr="000E3A5C">
        <w:rPr>
          <w:rFonts w:ascii="Arial" w:hAnsi="Arial" w:cs="Arial"/>
        </w:rPr>
        <w:t xml:space="preserve">Fertilize all lawn areas once yearly in early spring before May 15th. </w:t>
      </w:r>
    </w:p>
    <w:p w:rsidR="000E3A5C" w:rsidRPr="000E3A5C" w:rsidRDefault="000E3A5C" w:rsidP="000E3A5C">
      <w:pPr>
        <w:widowControl w:val="0"/>
        <w:numPr>
          <w:ilvl w:val="0"/>
          <w:numId w:val="14"/>
        </w:numPr>
        <w:tabs>
          <w:tab w:val="left" w:pos="220"/>
          <w:tab w:val="left" w:pos="720"/>
        </w:tabs>
        <w:autoSpaceDE w:val="0"/>
        <w:autoSpaceDN w:val="0"/>
        <w:adjustRightInd w:val="0"/>
        <w:spacing w:after="240"/>
        <w:rPr>
          <w:rFonts w:ascii="Times" w:hAnsi="Times" w:cs="Times"/>
        </w:rPr>
      </w:pPr>
      <w:r w:rsidRPr="000E3A5C">
        <w:rPr>
          <w:rFonts w:ascii="Arial" w:hAnsi="Arial" w:cs="Arial"/>
        </w:rPr>
        <w:t xml:space="preserve">Grass shall be cut once per week per site. </w:t>
      </w:r>
    </w:p>
    <w:p w:rsidR="000E3A5C" w:rsidRPr="000E3A5C" w:rsidRDefault="000E3A5C" w:rsidP="000E3A5C">
      <w:pPr>
        <w:widowControl w:val="0"/>
        <w:numPr>
          <w:ilvl w:val="0"/>
          <w:numId w:val="14"/>
        </w:numPr>
        <w:tabs>
          <w:tab w:val="left" w:pos="220"/>
          <w:tab w:val="left" w:pos="720"/>
        </w:tabs>
        <w:autoSpaceDE w:val="0"/>
        <w:autoSpaceDN w:val="0"/>
        <w:adjustRightInd w:val="0"/>
        <w:spacing w:after="240"/>
        <w:rPr>
          <w:rFonts w:ascii="Times" w:hAnsi="Times" w:cs="Times"/>
        </w:rPr>
      </w:pPr>
      <w:r w:rsidRPr="000E3A5C">
        <w:rPr>
          <w:rFonts w:ascii="Arial" w:hAnsi="Arial" w:cs="Arial"/>
        </w:rPr>
        <w:t xml:space="preserve">Watering as required. </w:t>
      </w:r>
    </w:p>
    <w:p w:rsidR="000E3A5C" w:rsidRPr="000E3A5C" w:rsidRDefault="000E3A5C" w:rsidP="000E3A5C">
      <w:pPr>
        <w:widowControl w:val="0"/>
        <w:tabs>
          <w:tab w:val="left" w:pos="220"/>
          <w:tab w:val="left" w:pos="720"/>
        </w:tabs>
        <w:autoSpaceDE w:val="0"/>
        <w:autoSpaceDN w:val="0"/>
        <w:adjustRightInd w:val="0"/>
        <w:spacing w:after="240"/>
        <w:ind w:left="360"/>
        <w:rPr>
          <w:rFonts w:ascii="Times" w:hAnsi="Times" w:cs="Times"/>
        </w:rPr>
      </w:pPr>
      <w:r w:rsidRPr="000E3A5C">
        <w:rPr>
          <w:rFonts w:ascii="Times" w:hAnsi="Times" w:cs="Times"/>
        </w:rPr>
        <w:t> </w:t>
      </w:r>
      <w:r w:rsidRPr="000E3A5C">
        <w:rPr>
          <w:rFonts w:ascii="Arial" w:hAnsi="Arial" w:cs="Arial"/>
          <w:b/>
          <w:bCs/>
        </w:rPr>
        <w:t xml:space="preserve">Playgrounds: </w:t>
      </w:r>
    </w:p>
    <w:p w:rsidR="000E3A5C" w:rsidRPr="000E3A5C" w:rsidRDefault="000E3A5C" w:rsidP="000E3A5C">
      <w:pPr>
        <w:widowControl w:val="0"/>
        <w:numPr>
          <w:ilvl w:val="0"/>
          <w:numId w:val="14"/>
        </w:numPr>
        <w:tabs>
          <w:tab w:val="left" w:pos="220"/>
          <w:tab w:val="left" w:pos="720"/>
        </w:tabs>
        <w:autoSpaceDE w:val="0"/>
        <w:autoSpaceDN w:val="0"/>
        <w:adjustRightInd w:val="0"/>
        <w:spacing w:after="240"/>
        <w:rPr>
          <w:rFonts w:ascii="Times" w:hAnsi="Times" w:cs="Times"/>
        </w:rPr>
      </w:pPr>
      <w:r w:rsidRPr="000E3A5C">
        <w:rPr>
          <w:rFonts w:ascii="Arial" w:hAnsi="Arial" w:cs="Arial"/>
        </w:rPr>
        <w:t xml:space="preserve">Rake and level sand weekly or as required. </w:t>
      </w:r>
    </w:p>
    <w:p w:rsidR="000E3A5C" w:rsidRPr="000E3A5C" w:rsidRDefault="000E3A5C" w:rsidP="000E3A5C">
      <w:pPr>
        <w:widowControl w:val="0"/>
        <w:numPr>
          <w:ilvl w:val="0"/>
          <w:numId w:val="14"/>
        </w:numPr>
        <w:tabs>
          <w:tab w:val="left" w:pos="220"/>
          <w:tab w:val="left" w:pos="720"/>
        </w:tabs>
        <w:autoSpaceDE w:val="0"/>
        <w:autoSpaceDN w:val="0"/>
        <w:adjustRightInd w:val="0"/>
        <w:spacing w:after="240"/>
        <w:rPr>
          <w:rFonts w:ascii="Times" w:hAnsi="Times" w:cs="Times"/>
        </w:rPr>
      </w:pPr>
      <w:r w:rsidRPr="000E3A5C">
        <w:rPr>
          <w:rFonts w:ascii="Arial" w:hAnsi="Arial" w:cs="Arial"/>
        </w:rPr>
        <w:t xml:space="preserve">Sweep back all sand from paved Surfaces into sand areas. </w:t>
      </w:r>
    </w:p>
    <w:p w:rsidR="000E3A5C" w:rsidRPr="000E3A5C" w:rsidRDefault="000E3A5C" w:rsidP="000E3A5C">
      <w:pPr>
        <w:widowControl w:val="0"/>
        <w:numPr>
          <w:ilvl w:val="0"/>
          <w:numId w:val="14"/>
        </w:numPr>
        <w:tabs>
          <w:tab w:val="left" w:pos="220"/>
          <w:tab w:val="left" w:pos="720"/>
        </w:tabs>
        <w:autoSpaceDE w:val="0"/>
        <w:autoSpaceDN w:val="0"/>
        <w:adjustRightInd w:val="0"/>
        <w:spacing w:after="240"/>
        <w:rPr>
          <w:rFonts w:ascii="Times" w:hAnsi="Times" w:cs="Times"/>
        </w:rPr>
      </w:pPr>
      <w:r w:rsidRPr="000E3A5C">
        <w:rPr>
          <w:rFonts w:ascii="Arial" w:hAnsi="Arial" w:cs="Arial"/>
        </w:rPr>
        <w:t xml:space="preserve">Keep the sand in the play areas clean through out the season </w:t>
      </w:r>
    </w:p>
    <w:p w:rsidR="000E3A5C" w:rsidRPr="000E3A5C" w:rsidRDefault="000E3A5C" w:rsidP="000E3A5C">
      <w:pPr>
        <w:widowControl w:val="0"/>
        <w:numPr>
          <w:ilvl w:val="0"/>
          <w:numId w:val="14"/>
        </w:numPr>
        <w:tabs>
          <w:tab w:val="left" w:pos="220"/>
          <w:tab w:val="left" w:pos="720"/>
        </w:tabs>
        <w:autoSpaceDE w:val="0"/>
        <w:autoSpaceDN w:val="0"/>
        <w:adjustRightInd w:val="0"/>
        <w:spacing w:after="240"/>
        <w:rPr>
          <w:rFonts w:ascii="Times" w:hAnsi="Times" w:cs="Times"/>
        </w:rPr>
      </w:pPr>
      <w:r w:rsidRPr="000E3A5C">
        <w:rPr>
          <w:rFonts w:ascii="Arial" w:hAnsi="Arial" w:cs="Arial"/>
        </w:rPr>
        <w:t xml:space="preserve">Remove any glass and litter or hazardous items to the entire depth of the sand on a daily basis to ensure the safety of the residents. </w:t>
      </w:r>
    </w:p>
    <w:p w:rsidR="000E3A5C" w:rsidRPr="000E3A5C" w:rsidRDefault="000E3A5C" w:rsidP="000E3A5C">
      <w:pPr>
        <w:widowControl w:val="0"/>
        <w:numPr>
          <w:ilvl w:val="0"/>
          <w:numId w:val="14"/>
        </w:numPr>
        <w:tabs>
          <w:tab w:val="left" w:pos="220"/>
          <w:tab w:val="left" w:pos="720"/>
        </w:tabs>
        <w:autoSpaceDE w:val="0"/>
        <w:autoSpaceDN w:val="0"/>
        <w:adjustRightInd w:val="0"/>
        <w:spacing w:after="240"/>
        <w:rPr>
          <w:rFonts w:ascii="Times" w:hAnsi="Times" w:cs="Times"/>
        </w:rPr>
      </w:pPr>
      <w:r w:rsidRPr="000E3A5C">
        <w:rPr>
          <w:rFonts w:ascii="Arial" w:hAnsi="Arial" w:cs="Arial"/>
        </w:rPr>
        <w:t>Repair damaged rubber surface</w:t>
      </w:r>
      <w:proofErr w:type="gramStart"/>
      <w:r w:rsidRPr="000E3A5C">
        <w:rPr>
          <w:rFonts w:ascii="Arial" w:hAnsi="Arial" w:cs="Arial"/>
        </w:rPr>
        <w:t>. </w:t>
      </w:r>
      <w:proofErr w:type="gramEnd"/>
    </w:p>
    <w:p w:rsidR="000E3A5C" w:rsidRDefault="000E3A5C" w:rsidP="000E3A5C">
      <w:pPr>
        <w:widowControl w:val="0"/>
        <w:tabs>
          <w:tab w:val="left" w:pos="220"/>
          <w:tab w:val="left" w:pos="720"/>
        </w:tabs>
        <w:autoSpaceDE w:val="0"/>
        <w:autoSpaceDN w:val="0"/>
        <w:adjustRightInd w:val="0"/>
        <w:spacing w:after="240"/>
        <w:ind w:left="360"/>
        <w:rPr>
          <w:rFonts w:ascii="Times" w:hAnsi="Times" w:cs="Times"/>
        </w:rPr>
      </w:pPr>
      <w:r w:rsidRPr="000E3A5C">
        <w:rPr>
          <w:rFonts w:ascii="Arial" w:hAnsi="Arial" w:cs="Arial"/>
          <w:b/>
          <w:bCs/>
        </w:rPr>
        <w:t xml:space="preserve">Fall Clean Up &amp; Winter Preparation (October – November) </w:t>
      </w:r>
    </w:p>
    <w:p w:rsidR="000E3A5C" w:rsidRPr="000E3A5C" w:rsidRDefault="000E3A5C" w:rsidP="000E3A5C">
      <w:pPr>
        <w:pStyle w:val="ListParagraph"/>
        <w:widowControl w:val="0"/>
        <w:numPr>
          <w:ilvl w:val="0"/>
          <w:numId w:val="16"/>
        </w:numPr>
        <w:tabs>
          <w:tab w:val="left" w:pos="220"/>
          <w:tab w:val="left" w:pos="720"/>
        </w:tabs>
        <w:autoSpaceDE w:val="0"/>
        <w:autoSpaceDN w:val="0"/>
        <w:adjustRightInd w:val="0"/>
        <w:spacing w:after="240"/>
        <w:ind w:left="709"/>
        <w:rPr>
          <w:rFonts w:ascii="Times" w:hAnsi="Times" w:cs="Times"/>
        </w:rPr>
      </w:pPr>
      <w:r w:rsidRPr="000E3A5C">
        <w:rPr>
          <w:rFonts w:ascii="Arial" w:hAnsi="Arial" w:cs="Arial"/>
        </w:rPr>
        <w:t xml:space="preserve">Rake and remove leaves, pine needles littler and general debris from property after the trees and shrubs have shed them. Clean out shrub beds and planters and remove debris from site. This activity shall continue until all debris is removed and all trees/shrubs have shed all leaves. Debris must be removed from the site at the end of each </w:t>
      </w:r>
      <w:proofErr w:type="gramStart"/>
      <w:r w:rsidRPr="000E3A5C">
        <w:rPr>
          <w:rFonts w:ascii="Arial" w:hAnsi="Arial" w:cs="Arial"/>
        </w:rPr>
        <w:t>work day</w:t>
      </w:r>
      <w:proofErr w:type="gramEnd"/>
      <w:r w:rsidRPr="000E3A5C">
        <w:rPr>
          <w:rFonts w:ascii="Arial" w:hAnsi="Arial" w:cs="Arial"/>
        </w:rPr>
        <w:t xml:space="preserve">. </w:t>
      </w:r>
    </w:p>
    <w:p w:rsidR="000E3A5C" w:rsidRDefault="000E3A5C" w:rsidP="000E3A5C">
      <w:pPr>
        <w:widowControl w:val="0"/>
        <w:numPr>
          <w:ilvl w:val="0"/>
          <w:numId w:val="14"/>
        </w:numPr>
        <w:tabs>
          <w:tab w:val="left" w:pos="220"/>
          <w:tab w:val="left" w:pos="720"/>
        </w:tabs>
        <w:autoSpaceDE w:val="0"/>
        <w:autoSpaceDN w:val="0"/>
        <w:adjustRightInd w:val="0"/>
        <w:spacing w:after="240"/>
        <w:rPr>
          <w:rFonts w:ascii="Times" w:hAnsi="Times" w:cs="Times"/>
        </w:rPr>
      </w:pPr>
      <w:r w:rsidRPr="000E3A5C">
        <w:rPr>
          <w:rFonts w:ascii="Arial" w:hAnsi="Arial" w:cs="Arial"/>
        </w:rPr>
        <w:t xml:space="preserve">Fall cleaning activities will include maintaining clear site drainage to all area drains, catch basins, strip drain’s, culverts or graded areas such as swales, at all times. The company will be responsible to report any drainage concerns to Toronto Community Housing. </w:t>
      </w:r>
      <w:r w:rsidRPr="000E3A5C">
        <w:rPr>
          <w:rFonts w:ascii="Times" w:hAnsi="Times" w:cs="Times"/>
        </w:rPr>
        <w:t> </w:t>
      </w:r>
    </w:p>
    <w:p w:rsidR="000E3A5C" w:rsidRPr="000E3A5C" w:rsidRDefault="000E3A5C" w:rsidP="000E3A5C">
      <w:pPr>
        <w:widowControl w:val="0"/>
        <w:tabs>
          <w:tab w:val="left" w:pos="220"/>
          <w:tab w:val="left" w:pos="720"/>
        </w:tabs>
        <w:autoSpaceDE w:val="0"/>
        <w:autoSpaceDN w:val="0"/>
        <w:adjustRightInd w:val="0"/>
        <w:spacing w:after="240"/>
        <w:ind w:left="360"/>
        <w:rPr>
          <w:rFonts w:ascii="Times" w:hAnsi="Times" w:cs="Times"/>
        </w:rPr>
      </w:pPr>
      <w:r w:rsidRPr="000E3A5C">
        <w:rPr>
          <w:rFonts w:ascii="Arial" w:hAnsi="Arial" w:cs="Arial"/>
          <w:b/>
          <w:bCs/>
        </w:rPr>
        <w:t xml:space="preserve">Daily Litter Pick-Up: </w:t>
      </w:r>
    </w:p>
    <w:p w:rsidR="000E3A5C" w:rsidRPr="000E3A5C" w:rsidRDefault="000E3A5C" w:rsidP="000E3A5C">
      <w:pPr>
        <w:pStyle w:val="ListParagraph"/>
        <w:widowControl w:val="0"/>
        <w:numPr>
          <w:ilvl w:val="0"/>
          <w:numId w:val="14"/>
        </w:numPr>
        <w:tabs>
          <w:tab w:val="left" w:pos="720"/>
        </w:tabs>
        <w:autoSpaceDE w:val="0"/>
        <w:autoSpaceDN w:val="0"/>
        <w:adjustRightInd w:val="0"/>
        <w:spacing w:after="240"/>
        <w:rPr>
          <w:rFonts w:ascii="Times" w:hAnsi="Times" w:cs="Times"/>
        </w:rPr>
      </w:pPr>
      <w:r w:rsidRPr="000E3A5C">
        <w:rPr>
          <w:rFonts w:ascii="Arial" w:hAnsi="Arial" w:cs="Arial"/>
        </w:rPr>
        <w:t>On a daily basis, remove all debris from the site including the entrances/exits from the building, stairwells, etc. as noted in COVERAGE.</w:t>
      </w:r>
    </w:p>
    <w:p w:rsidR="000E3A5C" w:rsidRPr="000E3A5C" w:rsidRDefault="000E3A5C" w:rsidP="000E3A5C">
      <w:pPr>
        <w:widowControl w:val="0"/>
        <w:autoSpaceDE w:val="0"/>
        <w:autoSpaceDN w:val="0"/>
        <w:adjustRightInd w:val="0"/>
        <w:spacing w:after="240"/>
        <w:ind w:left="360"/>
        <w:rPr>
          <w:rFonts w:ascii="Times" w:hAnsi="Times" w:cs="Times"/>
        </w:rPr>
      </w:pPr>
      <w:bookmarkStart w:id="0" w:name="_GoBack"/>
      <w:bookmarkEnd w:id="0"/>
      <w:r w:rsidRPr="000E3A5C">
        <w:rPr>
          <w:rFonts w:ascii="Arial" w:hAnsi="Arial" w:cs="Arial"/>
          <w:b/>
          <w:bCs/>
        </w:rPr>
        <w:t>Coverings over openings:</w:t>
      </w:r>
    </w:p>
    <w:p w:rsidR="000E3A5C" w:rsidRPr="000E3A5C" w:rsidRDefault="000E3A5C" w:rsidP="000E3A5C">
      <w:pPr>
        <w:pStyle w:val="ListParagraph"/>
        <w:widowControl w:val="0"/>
        <w:numPr>
          <w:ilvl w:val="0"/>
          <w:numId w:val="14"/>
        </w:numPr>
        <w:autoSpaceDE w:val="0"/>
        <w:autoSpaceDN w:val="0"/>
        <w:adjustRightInd w:val="0"/>
        <w:spacing w:after="240"/>
        <w:rPr>
          <w:rFonts w:ascii="Times" w:hAnsi="Times" w:cs="Times"/>
        </w:rPr>
      </w:pPr>
      <w:r w:rsidRPr="000E3A5C">
        <w:rPr>
          <w:rFonts w:ascii="Arial" w:hAnsi="Arial" w:cs="Arial"/>
        </w:rPr>
        <w:t>Inspect and repair any potentially hazardous openings, manholes, catch basins, valve boxes, etc. to ensure they are protected by adequate covers that are securely fixed in place and are not removable except through the use of special tools or as required by by-laws and codes. Care shall be taken that these opening or covers do not pose a trip hazard.</w:t>
      </w:r>
    </w:p>
    <w:p w:rsidR="000E3A5C" w:rsidRPr="000E3A5C" w:rsidRDefault="000E3A5C" w:rsidP="000E3A5C">
      <w:pPr>
        <w:widowControl w:val="0"/>
        <w:autoSpaceDE w:val="0"/>
        <w:autoSpaceDN w:val="0"/>
        <w:adjustRightInd w:val="0"/>
        <w:spacing w:after="240"/>
        <w:ind w:firstLine="360"/>
        <w:rPr>
          <w:rFonts w:ascii="Times" w:hAnsi="Times" w:cs="Times"/>
        </w:rPr>
      </w:pPr>
      <w:r w:rsidRPr="000E3A5C">
        <w:rPr>
          <w:rFonts w:ascii="Arial" w:hAnsi="Arial" w:cs="Arial"/>
          <w:b/>
          <w:bCs/>
        </w:rPr>
        <w:t>Hard surfaces and interlocking pavers:</w:t>
      </w:r>
    </w:p>
    <w:p w:rsidR="000E3A5C" w:rsidRPr="000E3A5C" w:rsidRDefault="000E3A5C" w:rsidP="000E3A5C">
      <w:pPr>
        <w:widowControl w:val="0"/>
        <w:numPr>
          <w:ilvl w:val="0"/>
          <w:numId w:val="14"/>
        </w:numPr>
        <w:tabs>
          <w:tab w:val="left" w:pos="220"/>
          <w:tab w:val="left" w:pos="720"/>
        </w:tabs>
        <w:autoSpaceDE w:val="0"/>
        <w:autoSpaceDN w:val="0"/>
        <w:adjustRightInd w:val="0"/>
        <w:spacing w:after="240"/>
        <w:rPr>
          <w:rFonts w:ascii="Times" w:hAnsi="Times" w:cs="Times"/>
        </w:rPr>
      </w:pPr>
      <w:r w:rsidRPr="000E3A5C">
        <w:rPr>
          <w:rFonts w:ascii="Arial" w:hAnsi="Arial" w:cs="Arial"/>
        </w:rPr>
        <w:t xml:space="preserve">All driveways, walkways and all areas finished with concrete pavers or interlocking paving stones will be inspected regularly to ensure that no trip hazards exist. </w:t>
      </w:r>
    </w:p>
    <w:p w:rsidR="000E3A5C" w:rsidRPr="000E3A5C" w:rsidRDefault="000E3A5C" w:rsidP="000E3A5C">
      <w:pPr>
        <w:widowControl w:val="0"/>
        <w:numPr>
          <w:ilvl w:val="0"/>
          <w:numId w:val="14"/>
        </w:numPr>
        <w:tabs>
          <w:tab w:val="left" w:pos="220"/>
          <w:tab w:val="left" w:pos="720"/>
        </w:tabs>
        <w:autoSpaceDE w:val="0"/>
        <w:autoSpaceDN w:val="0"/>
        <w:adjustRightInd w:val="0"/>
        <w:spacing w:after="240"/>
        <w:rPr>
          <w:rFonts w:ascii="Times" w:hAnsi="Times" w:cs="Times"/>
        </w:rPr>
      </w:pPr>
      <w:r w:rsidRPr="000E3A5C">
        <w:rPr>
          <w:rFonts w:ascii="Arial" w:hAnsi="Arial" w:cs="Arial"/>
        </w:rPr>
        <w:t xml:space="preserve">Where the interlocking stones are depressed or uneven, immediate action will be taken to remove the trip hazard and/or re-level the stones. </w:t>
      </w:r>
    </w:p>
    <w:p w:rsidR="000E3A5C" w:rsidRPr="000E3A5C" w:rsidRDefault="000E3A5C" w:rsidP="000E3A5C">
      <w:pPr>
        <w:widowControl w:val="0"/>
        <w:numPr>
          <w:ilvl w:val="0"/>
          <w:numId w:val="14"/>
        </w:numPr>
        <w:tabs>
          <w:tab w:val="left" w:pos="220"/>
          <w:tab w:val="left" w:pos="720"/>
        </w:tabs>
        <w:autoSpaceDE w:val="0"/>
        <w:autoSpaceDN w:val="0"/>
        <w:adjustRightInd w:val="0"/>
        <w:spacing w:after="240"/>
        <w:rPr>
          <w:rFonts w:ascii="Times" w:hAnsi="Times" w:cs="Times"/>
        </w:rPr>
      </w:pPr>
      <w:r w:rsidRPr="000E3A5C">
        <w:rPr>
          <w:rFonts w:ascii="Arial" w:hAnsi="Arial" w:cs="Arial"/>
        </w:rPr>
        <w:t xml:space="preserve">Replace all broken or missing interlocking paving stones to match existing. </w:t>
      </w:r>
    </w:p>
    <w:p w:rsidR="000E3A5C" w:rsidRPr="000E3A5C" w:rsidRDefault="000E3A5C" w:rsidP="000E3A5C">
      <w:pPr>
        <w:widowControl w:val="0"/>
        <w:tabs>
          <w:tab w:val="left" w:pos="220"/>
          <w:tab w:val="left" w:pos="720"/>
        </w:tabs>
        <w:autoSpaceDE w:val="0"/>
        <w:autoSpaceDN w:val="0"/>
        <w:adjustRightInd w:val="0"/>
        <w:spacing w:after="240"/>
        <w:ind w:left="360"/>
        <w:rPr>
          <w:rFonts w:ascii="Times" w:hAnsi="Times" w:cs="Times"/>
        </w:rPr>
      </w:pPr>
      <w:r w:rsidRPr="000E3A5C">
        <w:rPr>
          <w:rFonts w:ascii="Arial" w:hAnsi="Arial" w:cs="Arial"/>
          <w:b/>
          <w:bCs/>
        </w:rPr>
        <w:t xml:space="preserve">Irrigation Systems: </w:t>
      </w:r>
    </w:p>
    <w:p w:rsidR="000E3A5C" w:rsidRPr="000E3A5C" w:rsidRDefault="000E3A5C" w:rsidP="000E3A5C">
      <w:pPr>
        <w:pStyle w:val="ListParagraph"/>
        <w:widowControl w:val="0"/>
        <w:numPr>
          <w:ilvl w:val="0"/>
          <w:numId w:val="14"/>
        </w:numPr>
        <w:autoSpaceDE w:val="0"/>
        <w:autoSpaceDN w:val="0"/>
        <w:adjustRightInd w:val="0"/>
        <w:spacing w:after="240"/>
        <w:rPr>
          <w:rFonts w:ascii="Times" w:hAnsi="Times" w:cs="Times"/>
        </w:rPr>
      </w:pPr>
      <w:r w:rsidRPr="000E3A5C">
        <w:rPr>
          <w:rFonts w:ascii="Arial" w:hAnsi="Arial" w:cs="Arial"/>
        </w:rPr>
        <w:t>Where an automatic irrigation system is installed the Company will be responsible to ensure that the system is operating correctly, and to set and maintain the timers, piping, heads and all related equipment to maximize water conservation and to properly winterize the system annually.</w:t>
      </w:r>
    </w:p>
    <w:p w:rsidR="000E3A5C" w:rsidRPr="000E3A5C" w:rsidRDefault="000E3A5C" w:rsidP="000E3A5C">
      <w:pPr>
        <w:widowControl w:val="0"/>
        <w:autoSpaceDE w:val="0"/>
        <w:autoSpaceDN w:val="0"/>
        <w:adjustRightInd w:val="0"/>
        <w:spacing w:after="240"/>
        <w:ind w:firstLine="360"/>
        <w:rPr>
          <w:rFonts w:ascii="Times" w:hAnsi="Times" w:cs="Times"/>
        </w:rPr>
      </w:pPr>
      <w:r w:rsidRPr="000E3A5C">
        <w:rPr>
          <w:rFonts w:ascii="Arial" w:hAnsi="Arial" w:cs="Arial"/>
          <w:b/>
          <w:bCs/>
        </w:rPr>
        <w:t>Snow removal services:</w:t>
      </w:r>
    </w:p>
    <w:p w:rsidR="000E3A5C" w:rsidRPr="000E3A5C" w:rsidRDefault="000E3A5C" w:rsidP="000E3A5C">
      <w:pPr>
        <w:widowControl w:val="0"/>
        <w:numPr>
          <w:ilvl w:val="0"/>
          <w:numId w:val="14"/>
        </w:numPr>
        <w:tabs>
          <w:tab w:val="left" w:pos="220"/>
          <w:tab w:val="left" w:pos="720"/>
        </w:tabs>
        <w:autoSpaceDE w:val="0"/>
        <w:autoSpaceDN w:val="0"/>
        <w:adjustRightInd w:val="0"/>
        <w:spacing w:after="240"/>
        <w:rPr>
          <w:rFonts w:ascii="Times" w:hAnsi="Times" w:cs="Times"/>
        </w:rPr>
      </w:pPr>
      <w:r w:rsidRPr="000E3A5C">
        <w:rPr>
          <w:rFonts w:ascii="Arial" w:hAnsi="Arial" w:cs="Arial"/>
        </w:rPr>
        <w:t xml:space="preserve">The Company shall provide snow clearing and ice control services so as to provide a safe environment for pedestrians and vehicular movement and ensure unobstructed access to the site and the buildings. </w:t>
      </w:r>
    </w:p>
    <w:p w:rsidR="000E3A5C" w:rsidRPr="000E3A5C" w:rsidRDefault="000E3A5C" w:rsidP="000E3A5C">
      <w:pPr>
        <w:widowControl w:val="0"/>
        <w:numPr>
          <w:ilvl w:val="0"/>
          <w:numId w:val="14"/>
        </w:numPr>
        <w:tabs>
          <w:tab w:val="left" w:pos="220"/>
          <w:tab w:val="left" w:pos="720"/>
        </w:tabs>
        <w:autoSpaceDE w:val="0"/>
        <w:autoSpaceDN w:val="0"/>
        <w:adjustRightInd w:val="0"/>
        <w:spacing w:after="240"/>
        <w:rPr>
          <w:rFonts w:ascii="Times" w:hAnsi="Times" w:cs="Times"/>
        </w:rPr>
      </w:pPr>
      <w:r w:rsidRPr="000E3A5C">
        <w:rPr>
          <w:rFonts w:ascii="Arial" w:hAnsi="Arial" w:cs="Arial"/>
        </w:rPr>
        <w:t>The Company shall provide 24 hours per day, seven days per week service during the winter season.</w:t>
      </w:r>
      <w:r>
        <w:rPr>
          <w:rFonts w:ascii="Arial" w:hAnsi="Arial" w:cs="Arial"/>
        </w:rPr>
        <w:t xml:space="preserve"> </w:t>
      </w:r>
      <w:r w:rsidRPr="000E3A5C">
        <w:rPr>
          <w:rFonts w:ascii="Arial" w:hAnsi="Arial" w:cs="Arial"/>
        </w:rPr>
        <w:t>(</w:t>
      </w:r>
      <w:proofErr w:type="gramStart"/>
      <w:r w:rsidRPr="000E3A5C">
        <w:rPr>
          <w:rFonts w:ascii="Arial" w:hAnsi="Arial" w:cs="Arial"/>
        </w:rPr>
        <w:t>including</w:t>
      </w:r>
      <w:proofErr w:type="gramEnd"/>
      <w:r w:rsidRPr="000E3A5C">
        <w:rPr>
          <w:rFonts w:ascii="Arial" w:hAnsi="Arial" w:cs="Arial"/>
        </w:rPr>
        <w:t xml:space="preserve"> all holidays) </w:t>
      </w:r>
    </w:p>
    <w:p w:rsidR="000E3A5C" w:rsidRPr="000E3A5C" w:rsidRDefault="000E3A5C" w:rsidP="000E3A5C">
      <w:pPr>
        <w:widowControl w:val="0"/>
        <w:numPr>
          <w:ilvl w:val="0"/>
          <w:numId w:val="14"/>
        </w:numPr>
        <w:tabs>
          <w:tab w:val="left" w:pos="220"/>
          <w:tab w:val="left" w:pos="720"/>
        </w:tabs>
        <w:autoSpaceDE w:val="0"/>
        <w:autoSpaceDN w:val="0"/>
        <w:adjustRightInd w:val="0"/>
        <w:spacing w:after="240"/>
        <w:rPr>
          <w:rFonts w:ascii="Times" w:hAnsi="Times" w:cs="Times"/>
        </w:rPr>
      </w:pPr>
      <w:r w:rsidRPr="000E3A5C">
        <w:rPr>
          <w:rFonts w:ascii="Arial" w:hAnsi="Arial" w:cs="Arial"/>
        </w:rPr>
        <w:t xml:space="preserve">The Company will ensure that plough trucks used in the operation of snow clearing activities are equipped with reverse warning beeper and either a blue or yellow hazard light mounted on the roof of the vehicle during operation. </w:t>
      </w:r>
    </w:p>
    <w:p w:rsidR="000E3A5C" w:rsidRPr="000E3A5C" w:rsidRDefault="000E3A5C" w:rsidP="000E3A5C">
      <w:pPr>
        <w:widowControl w:val="0"/>
        <w:numPr>
          <w:ilvl w:val="0"/>
          <w:numId w:val="14"/>
        </w:numPr>
        <w:tabs>
          <w:tab w:val="left" w:pos="220"/>
          <w:tab w:val="left" w:pos="720"/>
        </w:tabs>
        <w:autoSpaceDE w:val="0"/>
        <w:autoSpaceDN w:val="0"/>
        <w:adjustRightInd w:val="0"/>
        <w:spacing w:after="240"/>
        <w:rPr>
          <w:rFonts w:ascii="Times" w:hAnsi="Times" w:cs="Times"/>
        </w:rPr>
      </w:pPr>
      <w:r w:rsidRPr="000E3A5C">
        <w:rPr>
          <w:rFonts w:ascii="Arial" w:hAnsi="Arial" w:cs="Arial"/>
        </w:rPr>
        <w:t xml:space="preserve">The </w:t>
      </w:r>
      <w:proofErr w:type="gramStart"/>
      <w:r w:rsidRPr="000E3A5C">
        <w:rPr>
          <w:rFonts w:ascii="Arial" w:hAnsi="Arial" w:cs="Arial"/>
        </w:rPr>
        <w:t>Company,</w:t>
      </w:r>
      <w:proofErr w:type="gramEnd"/>
      <w:r w:rsidRPr="000E3A5C">
        <w:rPr>
          <w:rFonts w:ascii="Arial" w:hAnsi="Arial" w:cs="Arial"/>
        </w:rPr>
        <w:t xml:space="preserve"> shall maintain and submit daily snow clearing logs for each location that receives service. A Sample of the required log form is included in, appendix “B”. </w:t>
      </w:r>
    </w:p>
    <w:p w:rsidR="000E3A5C" w:rsidRPr="000E3A5C" w:rsidRDefault="000E3A5C" w:rsidP="000E3A5C">
      <w:pPr>
        <w:widowControl w:val="0"/>
        <w:numPr>
          <w:ilvl w:val="0"/>
          <w:numId w:val="14"/>
        </w:numPr>
        <w:tabs>
          <w:tab w:val="left" w:pos="220"/>
          <w:tab w:val="left" w:pos="720"/>
        </w:tabs>
        <w:autoSpaceDE w:val="0"/>
        <w:autoSpaceDN w:val="0"/>
        <w:adjustRightInd w:val="0"/>
        <w:spacing w:after="240"/>
        <w:rPr>
          <w:rFonts w:ascii="Times" w:hAnsi="Times" w:cs="Times"/>
        </w:rPr>
      </w:pPr>
      <w:r w:rsidRPr="000E3A5C">
        <w:rPr>
          <w:rFonts w:ascii="Arial" w:hAnsi="Arial" w:cs="Arial"/>
        </w:rPr>
        <w:t>All areas noted under coverage shall be included under this section</w:t>
      </w:r>
      <w:r>
        <w:rPr>
          <w:rFonts w:ascii="Arial" w:hAnsi="Arial" w:cs="Arial"/>
        </w:rPr>
        <w:t>.</w:t>
      </w:r>
    </w:p>
    <w:p w:rsidR="000E3A5C" w:rsidRPr="000E3A5C" w:rsidRDefault="000E3A5C" w:rsidP="000E3A5C">
      <w:pPr>
        <w:widowControl w:val="0"/>
        <w:numPr>
          <w:ilvl w:val="0"/>
          <w:numId w:val="14"/>
        </w:numPr>
        <w:tabs>
          <w:tab w:val="left" w:pos="220"/>
          <w:tab w:val="left" w:pos="720"/>
        </w:tabs>
        <w:autoSpaceDE w:val="0"/>
        <w:autoSpaceDN w:val="0"/>
        <w:adjustRightInd w:val="0"/>
        <w:spacing w:after="240"/>
        <w:rPr>
          <w:rFonts w:ascii="Times" w:hAnsi="Times" w:cs="Times"/>
        </w:rPr>
      </w:pPr>
      <w:r w:rsidRPr="000E3A5C">
        <w:rPr>
          <w:rFonts w:ascii="Arial" w:hAnsi="Arial" w:cs="Arial"/>
        </w:rPr>
        <w:t xml:space="preserve">Sidewalks leading to individual dwelling units are excluded from this service. </w:t>
      </w:r>
    </w:p>
    <w:p w:rsidR="000E3A5C" w:rsidRPr="000E3A5C" w:rsidRDefault="000E3A5C" w:rsidP="000E3A5C">
      <w:pPr>
        <w:widowControl w:val="0"/>
        <w:numPr>
          <w:ilvl w:val="0"/>
          <w:numId w:val="14"/>
        </w:numPr>
        <w:tabs>
          <w:tab w:val="left" w:pos="220"/>
          <w:tab w:val="left" w:pos="720"/>
        </w:tabs>
        <w:autoSpaceDE w:val="0"/>
        <w:autoSpaceDN w:val="0"/>
        <w:adjustRightInd w:val="0"/>
        <w:spacing w:after="240"/>
        <w:rPr>
          <w:rFonts w:ascii="Times" w:hAnsi="Times" w:cs="Times"/>
        </w:rPr>
      </w:pPr>
      <w:r w:rsidRPr="000E3A5C">
        <w:rPr>
          <w:rFonts w:ascii="Arial" w:hAnsi="Arial" w:cs="Arial"/>
        </w:rPr>
        <w:t xml:space="preserve">The Company shall provide all material and supplies to carry out the work. </w:t>
      </w:r>
    </w:p>
    <w:p w:rsidR="000E3A5C" w:rsidRPr="000E3A5C" w:rsidRDefault="000E3A5C" w:rsidP="000E3A5C">
      <w:pPr>
        <w:widowControl w:val="0"/>
        <w:numPr>
          <w:ilvl w:val="0"/>
          <w:numId w:val="14"/>
        </w:numPr>
        <w:tabs>
          <w:tab w:val="left" w:pos="220"/>
          <w:tab w:val="left" w:pos="720"/>
        </w:tabs>
        <w:autoSpaceDE w:val="0"/>
        <w:autoSpaceDN w:val="0"/>
        <w:adjustRightInd w:val="0"/>
        <w:spacing w:after="240"/>
        <w:rPr>
          <w:rFonts w:ascii="Times" w:hAnsi="Times" w:cs="Times"/>
        </w:rPr>
      </w:pPr>
      <w:r w:rsidRPr="000E3A5C">
        <w:rPr>
          <w:rFonts w:ascii="Arial" w:hAnsi="Arial" w:cs="Arial"/>
        </w:rPr>
        <w:t xml:space="preserve">The Company shall commence snow clearing when a snowfall greater than 5 cm has accumulated. </w:t>
      </w:r>
    </w:p>
    <w:p w:rsidR="000E3A5C" w:rsidRPr="000E3A5C" w:rsidRDefault="000E3A5C" w:rsidP="000E3A5C">
      <w:pPr>
        <w:widowControl w:val="0"/>
        <w:numPr>
          <w:ilvl w:val="0"/>
          <w:numId w:val="14"/>
        </w:numPr>
        <w:tabs>
          <w:tab w:val="left" w:pos="220"/>
          <w:tab w:val="left" w:pos="720"/>
        </w:tabs>
        <w:autoSpaceDE w:val="0"/>
        <w:autoSpaceDN w:val="0"/>
        <w:adjustRightInd w:val="0"/>
        <w:spacing w:after="240"/>
        <w:rPr>
          <w:rFonts w:ascii="Times" w:hAnsi="Times" w:cs="Times"/>
        </w:rPr>
      </w:pPr>
      <w:r w:rsidRPr="000E3A5C">
        <w:rPr>
          <w:rFonts w:ascii="Arial" w:hAnsi="Arial" w:cs="Arial"/>
        </w:rPr>
        <w:t xml:space="preserve">The Company shall have snow cleared within 24 hours after the end of a storm, and de-icing operations shall continue until such time as the conditions at the site are safe for pedestrian and vehicular traffic. </w:t>
      </w:r>
    </w:p>
    <w:p w:rsidR="000E3A5C" w:rsidRPr="000E3A5C" w:rsidRDefault="000E3A5C" w:rsidP="000E3A5C">
      <w:pPr>
        <w:widowControl w:val="0"/>
        <w:numPr>
          <w:ilvl w:val="0"/>
          <w:numId w:val="14"/>
        </w:numPr>
        <w:tabs>
          <w:tab w:val="left" w:pos="220"/>
          <w:tab w:val="left" w:pos="720"/>
        </w:tabs>
        <w:autoSpaceDE w:val="0"/>
        <w:autoSpaceDN w:val="0"/>
        <w:adjustRightInd w:val="0"/>
        <w:spacing w:after="240"/>
        <w:rPr>
          <w:rFonts w:ascii="Times" w:hAnsi="Times" w:cs="Times"/>
        </w:rPr>
      </w:pPr>
      <w:r w:rsidRPr="000E3A5C">
        <w:rPr>
          <w:rFonts w:ascii="Arial" w:hAnsi="Arial" w:cs="Arial"/>
        </w:rPr>
        <w:t xml:space="preserve">The Company shall provide Ice Control operations as required to eliminate any hazardous ice conditions. </w:t>
      </w:r>
    </w:p>
    <w:p w:rsidR="000E3A5C" w:rsidRPr="000E3A5C" w:rsidRDefault="000E3A5C" w:rsidP="000E3A5C">
      <w:pPr>
        <w:widowControl w:val="0"/>
        <w:numPr>
          <w:ilvl w:val="0"/>
          <w:numId w:val="14"/>
        </w:numPr>
        <w:tabs>
          <w:tab w:val="left" w:pos="220"/>
          <w:tab w:val="left" w:pos="720"/>
        </w:tabs>
        <w:autoSpaceDE w:val="0"/>
        <w:autoSpaceDN w:val="0"/>
        <w:adjustRightInd w:val="0"/>
        <w:spacing w:after="240"/>
        <w:rPr>
          <w:rFonts w:ascii="Times" w:hAnsi="Times" w:cs="Times"/>
        </w:rPr>
      </w:pPr>
      <w:r w:rsidRPr="000E3A5C">
        <w:rPr>
          <w:rFonts w:ascii="Arial" w:hAnsi="Arial" w:cs="Arial"/>
        </w:rPr>
        <w:t xml:space="preserve">Snow shall not be stock piled so as to cause damage to the site or the building. At no time shall snow be loaded onto suspended garage slabs. </w:t>
      </w:r>
    </w:p>
    <w:p w:rsidR="000E3A5C" w:rsidRPr="000E3A5C" w:rsidRDefault="000E3A5C" w:rsidP="000E3A5C">
      <w:pPr>
        <w:widowControl w:val="0"/>
        <w:numPr>
          <w:ilvl w:val="0"/>
          <w:numId w:val="14"/>
        </w:numPr>
        <w:tabs>
          <w:tab w:val="left" w:pos="220"/>
          <w:tab w:val="left" w:pos="720"/>
        </w:tabs>
        <w:autoSpaceDE w:val="0"/>
        <w:autoSpaceDN w:val="0"/>
        <w:adjustRightInd w:val="0"/>
        <w:spacing w:after="240"/>
        <w:rPr>
          <w:rFonts w:ascii="Times" w:hAnsi="Times" w:cs="Times"/>
        </w:rPr>
      </w:pPr>
      <w:r w:rsidRPr="000E3A5C">
        <w:rPr>
          <w:rFonts w:ascii="Arial" w:hAnsi="Arial" w:cs="Arial"/>
        </w:rPr>
        <w:t>The Company shall record activities and weather conditions (snow and ice log) on a daily basis (October- April) and will retain such records at the site for reference as required.</w:t>
      </w:r>
    </w:p>
    <w:p w:rsidR="000E3A5C" w:rsidRPr="000E3A5C" w:rsidRDefault="000E3A5C" w:rsidP="000E3A5C">
      <w:pPr>
        <w:widowControl w:val="0"/>
        <w:numPr>
          <w:ilvl w:val="0"/>
          <w:numId w:val="14"/>
        </w:numPr>
        <w:tabs>
          <w:tab w:val="left" w:pos="220"/>
          <w:tab w:val="left" w:pos="720"/>
        </w:tabs>
        <w:autoSpaceDE w:val="0"/>
        <w:autoSpaceDN w:val="0"/>
        <w:adjustRightInd w:val="0"/>
        <w:spacing w:after="240"/>
        <w:rPr>
          <w:rFonts w:ascii="Times" w:hAnsi="Times" w:cs="Times"/>
        </w:rPr>
      </w:pPr>
      <w:r w:rsidRPr="000E3A5C">
        <w:rPr>
          <w:rFonts w:ascii="Arial" w:hAnsi="Arial" w:cs="Arial"/>
        </w:rPr>
        <w:t xml:space="preserve">The work is to be performed with minimum disturbance to community/building occupants, the public, and the normal use of the premises. </w:t>
      </w:r>
    </w:p>
    <w:p w:rsidR="000E3A5C" w:rsidRPr="000E3A5C" w:rsidRDefault="000E3A5C" w:rsidP="000E3A5C">
      <w:pPr>
        <w:widowControl w:val="0"/>
        <w:numPr>
          <w:ilvl w:val="0"/>
          <w:numId w:val="14"/>
        </w:numPr>
        <w:tabs>
          <w:tab w:val="left" w:pos="220"/>
          <w:tab w:val="left" w:pos="720"/>
        </w:tabs>
        <w:autoSpaceDE w:val="0"/>
        <w:autoSpaceDN w:val="0"/>
        <w:adjustRightInd w:val="0"/>
        <w:spacing w:after="240"/>
        <w:rPr>
          <w:rFonts w:ascii="Times" w:hAnsi="Times" w:cs="Times"/>
        </w:rPr>
      </w:pPr>
      <w:r w:rsidRPr="000E3A5C">
        <w:rPr>
          <w:rFonts w:ascii="Arial" w:hAnsi="Arial" w:cs="Arial"/>
        </w:rPr>
        <w:t xml:space="preserve">Any damage caused to the property by the company will be repaired as soon as weather permits. </w:t>
      </w:r>
    </w:p>
    <w:p w:rsidR="000E3A5C" w:rsidRPr="000E3A5C" w:rsidRDefault="000E3A5C" w:rsidP="000E3A5C">
      <w:pPr>
        <w:widowControl w:val="0"/>
        <w:numPr>
          <w:ilvl w:val="0"/>
          <w:numId w:val="14"/>
        </w:numPr>
        <w:tabs>
          <w:tab w:val="left" w:pos="220"/>
          <w:tab w:val="left" w:pos="720"/>
        </w:tabs>
        <w:autoSpaceDE w:val="0"/>
        <w:autoSpaceDN w:val="0"/>
        <w:adjustRightInd w:val="0"/>
        <w:spacing w:after="240"/>
        <w:rPr>
          <w:rFonts w:ascii="Times" w:hAnsi="Times" w:cs="Times"/>
        </w:rPr>
      </w:pPr>
      <w:r w:rsidRPr="000E3A5C">
        <w:rPr>
          <w:rFonts w:ascii="Arial" w:hAnsi="Arial" w:cs="Arial"/>
        </w:rPr>
        <w:t xml:space="preserve">Any damage that adversely affects operations or safety as a result of The company’s work must be repaired immediately </w:t>
      </w:r>
    </w:p>
    <w:p w:rsidR="000E3A5C" w:rsidRPr="000E3A5C" w:rsidRDefault="000E3A5C" w:rsidP="000E3A5C">
      <w:pPr>
        <w:widowControl w:val="0"/>
        <w:numPr>
          <w:ilvl w:val="0"/>
          <w:numId w:val="14"/>
        </w:numPr>
        <w:tabs>
          <w:tab w:val="left" w:pos="220"/>
          <w:tab w:val="left" w:pos="720"/>
        </w:tabs>
        <w:autoSpaceDE w:val="0"/>
        <w:autoSpaceDN w:val="0"/>
        <w:adjustRightInd w:val="0"/>
        <w:spacing w:after="240"/>
        <w:rPr>
          <w:rFonts w:ascii="Times" w:hAnsi="Times" w:cs="Times"/>
        </w:rPr>
      </w:pPr>
      <w:r w:rsidRPr="000E3A5C">
        <w:rPr>
          <w:rFonts w:ascii="Arial" w:hAnsi="Arial" w:cs="Arial"/>
        </w:rPr>
        <w:t xml:space="preserve">Areas to be covered shall include, but shall not be limited to, the following descriptions: </w:t>
      </w:r>
    </w:p>
    <w:p w:rsidR="000E3A5C" w:rsidRPr="000E3A5C" w:rsidRDefault="000E3A5C" w:rsidP="000E3A5C">
      <w:pPr>
        <w:widowControl w:val="0"/>
        <w:numPr>
          <w:ilvl w:val="0"/>
          <w:numId w:val="12"/>
        </w:numPr>
        <w:tabs>
          <w:tab w:val="left" w:pos="220"/>
        </w:tabs>
        <w:autoSpaceDE w:val="0"/>
        <w:autoSpaceDN w:val="0"/>
        <w:adjustRightInd w:val="0"/>
        <w:spacing w:after="280"/>
        <w:ind w:left="1134" w:hanging="425"/>
        <w:rPr>
          <w:rFonts w:ascii="Arial" w:hAnsi="Arial" w:cs="Arial"/>
        </w:rPr>
      </w:pPr>
      <w:r w:rsidRPr="000E3A5C">
        <w:rPr>
          <w:rFonts w:ascii="Arial" w:hAnsi="Arial" w:cs="Arial"/>
        </w:rPr>
        <w:t>Vehicular parking areas,</w:t>
      </w:r>
      <w:r>
        <w:rPr>
          <w:rFonts w:ascii="Arial" w:hAnsi="Arial" w:cs="Arial"/>
        </w:rPr>
        <w:t xml:space="preserve"> </w:t>
      </w:r>
      <w:r w:rsidRPr="000E3A5C">
        <w:rPr>
          <w:rFonts w:ascii="Arial" w:hAnsi="Arial" w:cs="Arial"/>
        </w:rPr>
        <w:t>entrances,</w:t>
      </w:r>
      <w:r>
        <w:rPr>
          <w:rFonts w:ascii="Arial" w:hAnsi="Arial" w:cs="Arial"/>
        </w:rPr>
        <w:t xml:space="preserve"> </w:t>
      </w:r>
      <w:r w:rsidRPr="000E3A5C">
        <w:rPr>
          <w:rFonts w:ascii="Arial" w:hAnsi="Arial" w:cs="Arial"/>
        </w:rPr>
        <w:t xml:space="preserve">exits and drop off areas </w:t>
      </w:r>
    </w:p>
    <w:p w:rsidR="000E3A5C" w:rsidRPr="000E3A5C" w:rsidRDefault="000E3A5C" w:rsidP="000E3A5C">
      <w:pPr>
        <w:widowControl w:val="0"/>
        <w:numPr>
          <w:ilvl w:val="0"/>
          <w:numId w:val="12"/>
        </w:numPr>
        <w:tabs>
          <w:tab w:val="left" w:pos="220"/>
        </w:tabs>
        <w:autoSpaceDE w:val="0"/>
        <w:autoSpaceDN w:val="0"/>
        <w:adjustRightInd w:val="0"/>
        <w:spacing w:after="280"/>
        <w:ind w:left="1134" w:hanging="425"/>
        <w:rPr>
          <w:rFonts w:ascii="Arial" w:hAnsi="Arial" w:cs="Arial"/>
        </w:rPr>
      </w:pPr>
      <w:r w:rsidRPr="000E3A5C">
        <w:rPr>
          <w:rFonts w:ascii="Arial" w:hAnsi="Arial" w:cs="Arial"/>
        </w:rPr>
        <w:t xml:space="preserve">Driveways and service lanes </w:t>
      </w:r>
    </w:p>
    <w:p w:rsidR="000E3A5C" w:rsidRPr="000E3A5C" w:rsidRDefault="000E3A5C" w:rsidP="000E3A5C">
      <w:pPr>
        <w:widowControl w:val="0"/>
        <w:numPr>
          <w:ilvl w:val="0"/>
          <w:numId w:val="12"/>
        </w:numPr>
        <w:tabs>
          <w:tab w:val="left" w:pos="220"/>
        </w:tabs>
        <w:autoSpaceDE w:val="0"/>
        <w:autoSpaceDN w:val="0"/>
        <w:adjustRightInd w:val="0"/>
        <w:spacing w:after="280"/>
        <w:ind w:left="1134" w:hanging="425"/>
        <w:rPr>
          <w:rFonts w:ascii="Arial" w:hAnsi="Arial" w:cs="Arial"/>
        </w:rPr>
      </w:pPr>
      <w:r w:rsidRPr="000E3A5C">
        <w:rPr>
          <w:rFonts w:ascii="Arial" w:hAnsi="Arial" w:cs="Arial"/>
        </w:rPr>
        <w:t xml:space="preserve">Truck access and loading/unloading and parking areas. </w:t>
      </w:r>
    </w:p>
    <w:p w:rsidR="00DB24F6" w:rsidRPr="000E3A5C" w:rsidRDefault="000E3A5C" w:rsidP="000E3A5C">
      <w:pPr>
        <w:widowControl w:val="0"/>
        <w:numPr>
          <w:ilvl w:val="0"/>
          <w:numId w:val="12"/>
        </w:numPr>
        <w:tabs>
          <w:tab w:val="left" w:pos="220"/>
        </w:tabs>
        <w:autoSpaceDE w:val="0"/>
        <w:autoSpaceDN w:val="0"/>
        <w:adjustRightInd w:val="0"/>
        <w:spacing w:after="280"/>
        <w:ind w:left="1134" w:hanging="425"/>
        <w:rPr>
          <w:rFonts w:ascii="Arial" w:hAnsi="Arial" w:cs="Arial"/>
        </w:rPr>
      </w:pPr>
      <w:r w:rsidRPr="000E3A5C">
        <w:rPr>
          <w:rFonts w:ascii="Arial" w:hAnsi="Arial" w:cs="Arial"/>
        </w:rPr>
        <w:t>A</w:t>
      </w:r>
      <w:r>
        <w:rPr>
          <w:rFonts w:ascii="Arial" w:hAnsi="Arial" w:cs="Arial"/>
        </w:rPr>
        <w:t>ll fire fighting access routes.</w:t>
      </w:r>
    </w:p>
    <w:sectPr w:rsidR="00DB24F6" w:rsidRPr="000E3A5C" w:rsidSect="000E3A5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000002BE">
      <w:start w:val="1"/>
      <w:numFmt w:val="bullet"/>
      <w:lvlText w:val=""/>
      <w:lvlJc w:val="left"/>
      <w:pPr>
        <w:ind w:left="1440" w:hanging="360"/>
      </w:pPr>
    </w:lvl>
    <w:lvl w:ilvl="2" w:tplc="000002B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8F54D28"/>
    <w:multiLevelType w:val="hybridMultilevel"/>
    <w:tmpl w:val="82209DE2"/>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192A2724"/>
    <w:multiLevelType w:val="hybridMultilevel"/>
    <w:tmpl w:val="967694D6"/>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C21164"/>
    <w:multiLevelType w:val="hybridMultilevel"/>
    <w:tmpl w:val="A844D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E36F39"/>
    <w:multiLevelType w:val="hybridMultilevel"/>
    <w:tmpl w:val="590C89A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4"/>
  </w:num>
  <w:num w:numId="14">
    <w:abstractNumId w:val="15"/>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A5C"/>
    <w:rsid w:val="000E3A5C"/>
    <w:rsid w:val="003B3D1A"/>
    <w:rsid w:val="00DB24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4A078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3A5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3A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1429</Words>
  <Characters>8148</Characters>
  <Application>Microsoft Macintosh Word</Application>
  <DocSecurity>0</DocSecurity>
  <Lines>67</Lines>
  <Paragraphs>19</Paragraphs>
  <ScaleCrop>false</ScaleCrop>
  <Company/>
  <LinksUpToDate>false</LinksUpToDate>
  <CharactersWithSpaces>9558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Lok</dc:creator>
  <cp:keywords/>
  <dc:description/>
  <cp:lastModifiedBy>Eddie Lok</cp:lastModifiedBy>
  <cp:revision>1</cp:revision>
  <dcterms:created xsi:type="dcterms:W3CDTF">2012-02-25T01:21:00Z</dcterms:created>
  <dcterms:modified xsi:type="dcterms:W3CDTF">2012-02-25T01:38:00Z</dcterms:modified>
</cp:coreProperties>
</file>